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4A9EB4" w14:textId="77777777" w:rsidR="00FF6797" w:rsidRPr="00CE2A2A" w:rsidRDefault="00FF6797" w:rsidP="00FF6797">
      <w:pPr>
        <w:jc w:val="center"/>
        <w:rPr>
          <w:rFonts w:ascii="Arial" w:hAnsi="Arial" w:cs="Arial"/>
          <w:b/>
          <w:bCs/>
        </w:rPr>
      </w:pPr>
      <w:r w:rsidRPr="00CE2A2A">
        <w:rPr>
          <w:rFonts w:ascii="Arial" w:hAnsi="Arial" w:cs="Arial"/>
          <w:b/>
          <w:bCs/>
        </w:rPr>
        <w:t>Администрация Усть-Погожинского сельского поселения</w:t>
      </w:r>
    </w:p>
    <w:p w14:paraId="5EB72333" w14:textId="77777777" w:rsidR="00FF6797" w:rsidRPr="00CE2A2A" w:rsidRDefault="00FF6797" w:rsidP="00FF6797">
      <w:pPr>
        <w:pBdr>
          <w:bottom w:val="single" w:sz="12" w:space="1" w:color="auto"/>
        </w:pBdr>
        <w:jc w:val="center"/>
        <w:rPr>
          <w:rFonts w:ascii="Arial" w:hAnsi="Arial" w:cs="Arial"/>
          <w:b/>
          <w:bCs/>
        </w:rPr>
      </w:pPr>
      <w:r w:rsidRPr="00CE2A2A">
        <w:rPr>
          <w:rFonts w:ascii="Arial" w:hAnsi="Arial" w:cs="Arial"/>
          <w:b/>
          <w:bCs/>
        </w:rPr>
        <w:t xml:space="preserve">Дубовского муниципального района </w:t>
      </w:r>
    </w:p>
    <w:p w14:paraId="32CE4421" w14:textId="77777777" w:rsidR="00FF6797" w:rsidRPr="00CE2A2A" w:rsidRDefault="00FF6797" w:rsidP="00FF6797">
      <w:pPr>
        <w:pBdr>
          <w:bottom w:val="single" w:sz="12" w:space="1" w:color="auto"/>
        </w:pBdr>
        <w:jc w:val="center"/>
        <w:rPr>
          <w:rFonts w:ascii="Arial" w:hAnsi="Arial" w:cs="Arial"/>
          <w:b/>
          <w:bCs/>
        </w:rPr>
      </w:pPr>
      <w:r w:rsidRPr="00CE2A2A">
        <w:rPr>
          <w:rFonts w:ascii="Arial" w:hAnsi="Arial" w:cs="Arial"/>
          <w:b/>
          <w:bCs/>
        </w:rPr>
        <w:t>Волгоградской области</w:t>
      </w:r>
    </w:p>
    <w:p w14:paraId="2E186F58" w14:textId="77777777" w:rsidR="00FF6797" w:rsidRPr="00CE2A2A" w:rsidRDefault="00FF6797" w:rsidP="00FF6797">
      <w:pPr>
        <w:jc w:val="center"/>
        <w:rPr>
          <w:rFonts w:ascii="Arial" w:hAnsi="Arial" w:cs="Arial"/>
        </w:rPr>
      </w:pPr>
    </w:p>
    <w:p w14:paraId="7A745623" w14:textId="77777777" w:rsidR="00FF6797" w:rsidRPr="00CE2A2A" w:rsidRDefault="00FF6797" w:rsidP="00FF6797">
      <w:pPr>
        <w:jc w:val="center"/>
        <w:rPr>
          <w:rFonts w:ascii="Arial" w:hAnsi="Arial" w:cs="Arial"/>
          <w:b/>
          <w:bCs/>
        </w:rPr>
      </w:pPr>
      <w:r w:rsidRPr="00CE2A2A">
        <w:rPr>
          <w:rFonts w:ascii="Arial" w:hAnsi="Arial" w:cs="Arial"/>
          <w:b/>
          <w:bCs/>
        </w:rPr>
        <w:t>ПОСТАНОВЛЕНИЕ</w:t>
      </w:r>
    </w:p>
    <w:p w14:paraId="5C196E61" w14:textId="77777777" w:rsidR="00FF6797" w:rsidRPr="00CE2A2A" w:rsidRDefault="00FF6797" w:rsidP="00FF6797">
      <w:pPr>
        <w:rPr>
          <w:rFonts w:ascii="Arial" w:hAnsi="Arial" w:cs="Arial"/>
          <w:b/>
          <w:bCs/>
        </w:rPr>
      </w:pPr>
    </w:p>
    <w:p w14:paraId="56AC6E35" w14:textId="77777777" w:rsidR="00FF6797" w:rsidRPr="00CE2A2A" w:rsidRDefault="00640BDB" w:rsidP="00FF6797">
      <w:pPr>
        <w:rPr>
          <w:rFonts w:ascii="Arial" w:hAnsi="Arial" w:cs="Arial"/>
        </w:rPr>
      </w:pPr>
      <w:r w:rsidRPr="00CE2A2A">
        <w:rPr>
          <w:rFonts w:ascii="Arial" w:hAnsi="Arial" w:cs="Arial"/>
        </w:rPr>
        <w:t>от «22</w:t>
      </w:r>
      <w:r w:rsidR="00FF6797" w:rsidRPr="00CE2A2A">
        <w:rPr>
          <w:rFonts w:ascii="Arial" w:hAnsi="Arial" w:cs="Arial"/>
        </w:rPr>
        <w:t>» июня 2016г.                                                                                         № 47</w:t>
      </w:r>
    </w:p>
    <w:p w14:paraId="300CC178" w14:textId="77777777" w:rsidR="00FF6797" w:rsidRPr="00CE2A2A" w:rsidRDefault="00FF6797" w:rsidP="00FF6797">
      <w:pPr>
        <w:pStyle w:val="aff9"/>
        <w:ind w:firstLine="567"/>
        <w:jc w:val="both"/>
      </w:pPr>
    </w:p>
    <w:p w14:paraId="7466E6BE" w14:textId="77777777" w:rsidR="00FF6797" w:rsidRPr="00CE2A2A" w:rsidRDefault="00FF6797" w:rsidP="00FF6797">
      <w:pPr>
        <w:tabs>
          <w:tab w:val="left" w:pos="-360"/>
        </w:tabs>
        <w:autoSpaceDE w:val="0"/>
        <w:spacing w:line="100" w:lineRule="atLeast"/>
        <w:jc w:val="center"/>
        <w:rPr>
          <w:rFonts w:ascii="Arial" w:hAnsi="Arial" w:cs="Arial"/>
          <w:b/>
          <w:bCs/>
        </w:rPr>
      </w:pPr>
      <w:r w:rsidRPr="00CE2A2A">
        <w:rPr>
          <w:rStyle w:val="affc"/>
          <w:rFonts w:ascii="Arial" w:hAnsi="Arial" w:cs="Arial"/>
        </w:rPr>
        <w:t>Об утверждении Административного регламента по исполнению  муниципальной услуги (функции)</w:t>
      </w:r>
      <w:r w:rsidRPr="00CE2A2A">
        <w:rPr>
          <w:rFonts w:ascii="Arial" w:hAnsi="Arial" w:cs="Arial"/>
          <w:b/>
          <w:bCs/>
        </w:rPr>
        <w:t xml:space="preserve">  по осуществлению муниципального контроля за обеспечением сохранности автомобильных дорог местного значения в границах Усть-Погожинского сельского поселения Дубовского муниципального района Волгоградской области</w:t>
      </w:r>
    </w:p>
    <w:p w14:paraId="2AAEF22C" w14:textId="77777777" w:rsidR="00FF6797" w:rsidRPr="00CE2A2A" w:rsidRDefault="00FF6797" w:rsidP="00FF6797">
      <w:pPr>
        <w:pStyle w:val="aff9"/>
        <w:ind w:firstLine="567"/>
        <w:jc w:val="both"/>
      </w:pPr>
    </w:p>
    <w:p w14:paraId="148D523C" w14:textId="77777777" w:rsidR="00FF6797" w:rsidRPr="00CE2A2A" w:rsidRDefault="00FF6797" w:rsidP="00FF6797">
      <w:pPr>
        <w:pStyle w:val="aff9"/>
        <w:ind w:firstLine="567"/>
        <w:jc w:val="both"/>
      </w:pPr>
    </w:p>
    <w:p w14:paraId="0C988FE2" w14:textId="77777777" w:rsidR="00FF6797" w:rsidRPr="00CE2A2A" w:rsidRDefault="00FF6797" w:rsidP="00FF6797">
      <w:pPr>
        <w:autoSpaceDE w:val="0"/>
        <w:autoSpaceDN w:val="0"/>
        <w:adjustRightInd w:val="0"/>
        <w:ind w:firstLine="426"/>
        <w:jc w:val="both"/>
        <w:rPr>
          <w:rFonts w:ascii="Arial" w:hAnsi="Arial" w:cs="Arial"/>
          <w:color w:val="000000"/>
        </w:rPr>
      </w:pPr>
      <w:r w:rsidRPr="00CE2A2A">
        <w:rPr>
          <w:rFonts w:ascii="Arial" w:hAnsi="Arial" w:cs="Arial"/>
          <w:color w:val="000000"/>
        </w:rPr>
        <w:t xml:space="preserve">     </w:t>
      </w:r>
      <w:r w:rsidRPr="00CE2A2A">
        <w:rPr>
          <w:rFonts w:ascii="Arial" w:hAnsi="Arial" w:cs="Arial"/>
        </w:rPr>
        <w:t xml:space="preserve">На основании Федерального закона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E2A2A">
        <w:rPr>
          <w:rFonts w:ascii="Arial" w:hAnsi="Arial" w:cs="Arial"/>
          <w:color w:val="000000"/>
        </w:rPr>
        <w:t xml:space="preserve">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Постановлением Правительства РФ от 11.11.2005г. №679 «О порядке разработки и утверждения административных регламентов исполнения государственных функций (предоставле</w:t>
      </w:r>
      <w:r w:rsidR="00640BDB" w:rsidRPr="00CE2A2A">
        <w:rPr>
          <w:rFonts w:ascii="Arial" w:hAnsi="Arial" w:cs="Arial"/>
          <w:color w:val="000000"/>
        </w:rPr>
        <w:t>ния  государственных услуг)»</w:t>
      </w:r>
      <w:r w:rsidRPr="00CE2A2A">
        <w:rPr>
          <w:rFonts w:ascii="Arial" w:hAnsi="Arial" w:cs="Arial"/>
          <w:color w:val="000000"/>
        </w:rPr>
        <w:t xml:space="preserve">, Уставом  Усть-Погожинского сельского поселения </w:t>
      </w:r>
    </w:p>
    <w:p w14:paraId="53D47A89" w14:textId="77777777" w:rsidR="00FF6797" w:rsidRPr="00CE2A2A" w:rsidRDefault="00FF6797" w:rsidP="00FF6797">
      <w:pPr>
        <w:jc w:val="both"/>
        <w:rPr>
          <w:rFonts w:ascii="Arial" w:hAnsi="Arial" w:cs="Arial"/>
        </w:rPr>
      </w:pPr>
    </w:p>
    <w:p w14:paraId="196DC4C5" w14:textId="77777777" w:rsidR="00FF6797" w:rsidRPr="00CE2A2A" w:rsidRDefault="00FF6797" w:rsidP="00FF6797">
      <w:pPr>
        <w:autoSpaceDE w:val="0"/>
        <w:autoSpaceDN w:val="0"/>
        <w:adjustRightInd w:val="0"/>
        <w:ind w:firstLine="426"/>
        <w:jc w:val="both"/>
        <w:rPr>
          <w:rFonts w:ascii="Arial" w:hAnsi="Arial" w:cs="Arial"/>
          <w:b/>
          <w:bCs/>
          <w:color w:val="000000"/>
        </w:rPr>
      </w:pPr>
      <w:r w:rsidRPr="00CE2A2A">
        <w:rPr>
          <w:rFonts w:ascii="Arial" w:hAnsi="Arial" w:cs="Arial"/>
          <w:b/>
          <w:bCs/>
          <w:color w:val="000000"/>
        </w:rPr>
        <w:t>ПОСТАНОВЛЯЮ:</w:t>
      </w:r>
    </w:p>
    <w:p w14:paraId="23227BBB" w14:textId="77777777" w:rsidR="00640BDB" w:rsidRPr="00CE2A2A" w:rsidRDefault="00640BDB" w:rsidP="00640BDB">
      <w:pPr>
        <w:tabs>
          <w:tab w:val="left" w:pos="-360"/>
        </w:tabs>
        <w:autoSpaceDE w:val="0"/>
        <w:spacing w:line="100" w:lineRule="atLeast"/>
        <w:jc w:val="both"/>
        <w:rPr>
          <w:rFonts w:ascii="Arial" w:hAnsi="Arial" w:cs="Arial"/>
        </w:rPr>
      </w:pPr>
      <w:r w:rsidRPr="00CE2A2A">
        <w:rPr>
          <w:rFonts w:ascii="Arial" w:hAnsi="Arial" w:cs="Arial"/>
        </w:rPr>
        <w:t xml:space="preserve">      1. Утвердить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Усть-Погожинского сельского поселения Дубовского муниципального района Волгоградской области (согласно приложения).</w:t>
      </w:r>
    </w:p>
    <w:p w14:paraId="7CF17751" w14:textId="77777777" w:rsidR="00FF6797" w:rsidRPr="00CE2A2A" w:rsidRDefault="00640BDB" w:rsidP="00640BDB">
      <w:pPr>
        <w:widowControl/>
        <w:suppressAutoHyphens w:val="0"/>
        <w:autoSpaceDE w:val="0"/>
        <w:autoSpaceDN w:val="0"/>
        <w:adjustRightInd w:val="0"/>
        <w:ind w:firstLine="360"/>
        <w:jc w:val="both"/>
        <w:rPr>
          <w:rStyle w:val="affc"/>
          <w:rFonts w:ascii="Arial" w:hAnsi="Arial" w:cs="Arial"/>
          <w:b w:val="0"/>
          <w:bCs w:val="0"/>
        </w:rPr>
      </w:pPr>
      <w:r w:rsidRPr="00CE2A2A">
        <w:rPr>
          <w:rFonts w:ascii="Arial" w:hAnsi="Arial" w:cs="Arial"/>
        </w:rPr>
        <w:t xml:space="preserve">2. </w:t>
      </w:r>
      <w:r w:rsidR="00FF6797" w:rsidRPr="00CE2A2A">
        <w:rPr>
          <w:rFonts w:ascii="Arial" w:hAnsi="Arial" w:cs="Arial"/>
        </w:rPr>
        <w:t xml:space="preserve">Настоящее Постановление разместить в информационной телекоммуникационной сети «Интернет» на официальном сайте Усть-Погожинского сельского поселения Дубовского муниципального района  </w:t>
      </w:r>
      <w:r w:rsidR="00FF6797" w:rsidRPr="00CE2A2A">
        <w:rPr>
          <w:rFonts w:ascii="Arial" w:hAnsi="Arial" w:cs="Arial"/>
          <w:color w:val="000080"/>
        </w:rPr>
        <w:t>(</w:t>
      </w:r>
      <w:r w:rsidR="00FF6797" w:rsidRPr="00CE2A2A">
        <w:rPr>
          <w:rFonts w:ascii="Arial" w:hAnsi="Arial" w:cs="Arial"/>
        </w:rPr>
        <w:t>ustpogozhinskoe-sp.ru)</w:t>
      </w:r>
      <w:r w:rsidR="00FF6797" w:rsidRPr="00CE2A2A">
        <w:rPr>
          <w:rStyle w:val="affc"/>
          <w:rFonts w:ascii="Arial" w:hAnsi="Arial" w:cs="Arial"/>
        </w:rPr>
        <w:t>.</w:t>
      </w:r>
    </w:p>
    <w:p w14:paraId="567B5C14" w14:textId="77777777" w:rsidR="00FF6797" w:rsidRPr="00CE2A2A" w:rsidRDefault="00640BDB" w:rsidP="00640BDB">
      <w:pPr>
        <w:widowControl/>
        <w:suppressAutoHyphens w:val="0"/>
        <w:autoSpaceDE w:val="0"/>
        <w:autoSpaceDN w:val="0"/>
        <w:adjustRightInd w:val="0"/>
        <w:ind w:firstLine="360"/>
        <w:jc w:val="both"/>
        <w:rPr>
          <w:rStyle w:val="affc"/>
          <w:rFonts w:ascii="Arial" w:hAnsi="Arial" w:cs="Arial"/>
        </w:rPr>
      </w:pPr>
      <w:r w:rsidRPr="00CE2A2A">
        <w:rPr>
          <w:rFonts w:ascii="Arial" w:hAnsi="Arial" w:cs="Arial"/>
        </w:rPr>
        <w:t>3.</w:t>
      </w:r>
      <w:r w:rsidR="00FF6797" w:rsidRPr="00CE2A2A">
        <w:rPr>
          <w:rFonts w:ascii="Arial" w:hAnsi="Arial" w:cs="Arial"/>
        </w:rPr>
        <w:t xml:space="preserve"> </w:t>
      </w:r>
      <w:r w:rsidRPr="00CE2A2A">
        <w:rPr>
          <w:rFonts w:ascii="Arial" w:hAnsi="Arial" w:cs="Arial"/>
        </w:rPr>
        <w:t xml:space="preserve"> </w:t>
      </w:r>
      <w:r w:rsidR="00FF6797" w:rsidRPr="00CE2A2A">
        <w:rPr>
          <w:rFonts w:ascii="Arial" w:hAnsi="Arial" w:cs="Arial"/>
        </w:rPr>
        <w:t xml:space="preserve">Разместить в Реестре государственных и муниципальных услуг Волгоградской области сведения о муниципальной </w:t>
      </w:r>
      <w:r w:rsidRPr="00CE2A2A">
        <w:rPr>
          <w:rFonts w:ascii="Arial" w:hAnsi="Arial" w:cs="Arial"/>
        </w:rPr>
        <w:t>функции</w:t>
      </w:r>
      <w:r w:rsidR="00FF6797" w:rsidRPr="00CE2A2A">
        <w:rPr>
          <w:rFonts w:ascii="Arial" w:hAnsi="Arial" w:cs="Arial"/>
          <w:b/>
          <w:bCs/>
        </w:rPr>
        <w:t xml:space="preserve"> </w:t>
      </w:r>
      <w:r w:rsidRPr="00CE2A2A">
        <w:rPr>
          <w:rStyle w:val="affc"/>
          <w:rFonts w:ascii="Arial" w:hAnsi="Arial" w:cs="Arial"/>
          <w:b w:val="0"/>
          <w:bCs w:val="0"/>
        </w:rPr>
        <w:t>«</w:t>
      </w:r>
      <w:r w:rsidRPr="00CE2A2A">
        <w:rPr>
          <w:rFonts w:ascii="Arial" w:hAnsi="Arial" w:cs="Arial"/>
        </w:rPr>
        <w:t>осуществлению муниципального контроля за обеспечением сохранности автомобильных дорог местного значения в границах Усть-Погожинского сельского поселения Дубовского муниципального района Волгоградской области</w:t>
      </w:r>
      <w:r w:rsidR="00FF6797" w:rsidRPr="00CE2A2A">
        <w:rPr>
          <w:rStyle w:val="affc"/>
          <w:rFonts w:ascii="Arial" w:hAnsi="Arial" w:cs="Arial"/>
          <w:b w:val="0"/>
          <w:bCs w:val="0"/>
        </w:rPr>
        <w:t>»</w:t>
      </w:r>
      <w:r w:rsidRPr="00CE2A2A">
        <w:rPr>
          <w:rStyle w:val="affc"/>
          <w:rFonts w:ascii="Arial" w:hAnsi="Arial" w:cs="Arial"/>
          <w:b w:val="0"/>
          <w:bCs w:val="0"/>
        </w:rPr>
        <w:t xml:space="preserve">, </w:t>
      </w:r>
      <w:r w:rsidR="00FF6797" w:rsidRPr="00CE2A2A">
        <w:rPr>
          <w:rFonts w:ascii="Arial" w:hAnsi="Arial" w:cs="Arial"/>
          <w:b/>
          <w:bCs/>
        </w:rPr>
        <w:t xml:space="preserve"> </w:t>
      </w:r>
      <w:r w:rsidRPr="00CE2A2A">
        <w:rPr>
          <w:rStyle w:val="affc"/>
          <w:rFonts w:ascii="Arial" w:hAnsi="Arial" w:cs="Arial"/>
          <w:b w:val="0"/>
          <w:bCs w:val="0"/>
        </w:rPr>
        <w:t>исполняемой</w:t>
      </w:r>
      <w:r w:rsidR="00FF6797" w:rsidRPr="00CE2A2A">
        <w:rPr>
          <w:rStyle w:val="affc"/>
          <w:rFonts w:ascii="Arial" w:hAnsi="Arial" w:cs="Arial"/>
          <w:b w:val="0"/>
          <w:bCs w:val="0"/>
        </w:rPr>
        <w:t xml:space="preserve"> администрацией Усть-Погожинского сельского поселения.</w:t>
      </w:r>
    </w:p>
    <w:p w14:paraId="55885CA2" w14:textId="77777777" w:rsidR="00FF6797" w:rsidRPr="00CE2A2A" w:rsidRDefault="00FF6797" w:rsidP="00640BDB">
      <w:pPr>
        <w:widowControl/>
        <w:numPr>
          <w:ilvl w:val="0"/>
          <w:numId w:val="7"/>
        </w:numPr>
        <w:suppressAutoHyphens w:val="0"/>
        <w:autoSpaceDE w:val="0"/>
        <w:autoSpaceDN w:val="0"/>
        <w:adjustRightInd w:val="0"/>
        <w:ind w:left="0" w:firstLine="360"/>
        <w:jc w:val="both"/>
        <w:rPr>
          <w:rFonts w:ascii="Arial" w:hAnsi="Arial" w:cs="Arial"/>
          <w:b/>
          <w:bCs/>
        </w:rPr>
      </w:pPr>
      <w:r w:rsidRPr="00CE2A2A">
        <w:rPr>
          <w:rStyle w:val="FontStyle22"/>
          <w:rFonts w:ascii="Arial" w:hAnsi="Arial" w:cs="Arial"/>
          <w:sz w:val="24"/>
          <w:szCs w:val="24"/>
        </w:rPr>
        <w:t xml:space="preserve">Контроль за исполнением настоящего Постановления оставляю за собой. </w:t>
      </w:r>
    </w:p>
    <w:p w14:paraId="6B5685DF" w14:textId="77777777" w:rsidR="00FF6797" w:rsidRPr="00CE2A2A" w:rsidRDefault="00FF6797" w:rsidP="00640BDB">
      <w:pPr>
        <w:autoSpaceDE w:val="0"/>
        <w:autoSpaceDN w:val="0"/>
        <w:adjustRightInd w:val="0"/>
        <w:ind w:firstLine="360"/>
        <w:jc w:val="both"/>
        <w:rPr>
          <w:rFonts w:ascii="Arial" w:hAnsi="Arial" w:cs="Arial"/>
          <w:color w:val="000000"/>
        </w:rPr>
      </w:pPr>
    </w:p>
    <w:p w14:paraId="715A9FBD" w14:textId="77777777" w:rsidR="00FF6797" w:rsidRPr="00CE2A2A" w:rsidRDefault="00FF6797" w:rsidP="00FF6797">
      <w:pPr>
        <w:autoSpaceDE w:val="0"/>
        <w:autoSpaceDN w:val="0"/>
        <w:adjustRightInd w:val="0"/>
        <w:jc w:val="both"/>
        <w:rPr>
          <w:rFonts w:ascii="Arial" w:hAnsi="Arial" w:cs="Arial"/>
          <w:color w:val="000000"/>
        </w:rPr>
      </w:pPr>
      <w:r w:rsidRPr="00CE2A2A">
        <w:rPr>
          <w:rFonts w:ascii="Arial" w:hAnsi="Arial" w:cs="Arial"/>
          <w:color w:val="000000"/>
        </w:rPr>
        <w:t xml:space="preserve">     Глава Усть-Погожинского </w:t>
      </w:r>
    </w:p>
    <w:p w14:paraId="3CAF0CDF" w14:textId="77777777" w:rsidR="00FF6797" w:rsidRPr="00CE2A2A" w:rsidRDefault="00FF6797" w:rsidP="00FF6797">
      <w:pPr>
        <w:autoSpaceDE w:val="0"/>
        <w:autoSpaceDN w:val="0"/>
        <w:adjustRightInd w:val="0"/>
        <w:jc w:val="both"/>
        <w:rPr>
          <w:rFonts w:ascii="Arial" w:hAnsi="Arial" w:cs="Arial"/>
          <w:color w:val="000000"/>
        </w:rPr>
      </w:pPr>
      <w:r w:rsidRPr="00CE2A2A">
        <w:rPr>
          <w:rFonts w:ascii="Arial" w:hAnsi="Arial" w:cs="Arial"/>
          <w:color w:val="000000"/>
        </w:rPr>
        <w:t xml:space="preserve">     сельского поселения:                                                         Э.А. Сулейманов</w:t>
      </w:r>
    </w:p>
    <w:p w14:paraId="228DA08E" w14:textId="77777777" w:rsidR="00FF6797" w:rsidRPr="00CE2A2A" w:rsidRDefault="00FF6797" w:rsidP="00640BDB">
      <w:pPr>
        <w:rPr>
          <w:rFonts w:ascii="Arial" w:hAnsi="Arial" w:cs="Arial"/>
          <w:b/>
          <w:bCs/>
        </w:rPr>
      </w:pPr>
      <w:r w:rsidRPr="00CE2A2A">
        <w:rPr>
          <w:rFonts w:ascii="Arial" w:hAnsi="Arial" w:cs="Arial"/>
          <w:color w:val="000000"/>
        </w:rPr>
        <w:t xml:space="preserve">                                           </w:t>
      </w:r>
    </w:p>
    <w:p w14:paraId="2E551D63" w14:textId="77777777" w:rsidR="003327DE" w:rsidRPr="00CE2A2A" w:rsidRDefault="003327DE">
      <w:pPr>
        <w:keepNext/>
        <w:keepLines/>
        <w:tabs>
          <w:tab w:val="left" w:pos="-360"/>
        </w:tabs>
        <w:ind w:firstLine="709"/>
        <w:jc w:val="right"/>
        <w:rPr>
          <w:rFonts w:ascii="Arial" w:hAnsi="Arial" w:cs="Arial"/>
        </w:rPr>
      </w:pPr>
      <w:r w:rsidRPr="00CE2A2A">
        <w:rPr>
          <w:rFonts w:ascii="Arial" w:hAnsi="Arial" w:cs="Arial"/>
        </w:rPr>
        <w:lastRenderedPageBreak/>
        <w:t xml:space="preserve">Утвержден </w:t>
      </w:r>
    </w:p>
    <w:p w14:paraId="1255227A" w14:textId="77777777" w:rsidR="003327DE" w:rsidRPr="00CE2A2A" w:rsidRDefault="003327DE" w:rsidP="003D3C96">
      <w:pPr>
        <w:keepNext/>
        <w:keepLines/>
        <w:tabs>
          <w:tab w:val="left" w:pos="-360"/>
        </w:tabs>
        <w:ind w:firstLine="709"/>
        <w:jc w:val="right"/>
        <w:rPr>
          <w:rFonts w:ascii="Arial" w:hAnsi="Arial" w:cs="Arial"/>
        </w:rPr>
      </w:pPr>
      <w:r w:rsidRPr="00CE2A2A">
        <w:rPr>
          <w:rFonts w:ascii="Arial" w:hAnsi="Arial" w:cs="Arial"/>
        </w:rPr>
        <w:t>постановлением главы</w:t>
      </w:r>
      <w:r w:rsidR="003D3C96" w:rsidRPr="00CE2A2A">
        <w:rPr>
          <w:rStyle w:val="aff8"/>
          <w:rFonts w:ascii="Arial" w:hAnsi="Arial" w:cs="Arial"/>
          <w:b w:val="0"/>
          <w:bCs w:val="0"/>
        </w:rPr>
        <w:br/>
      </w:r>
      <w:r w:rsidR="00693C63" w:rsidRPr="00CE2A2A">
        <w:rPr>
          <w:rFonts w:ascii="Arial" w:hAnsi="Arial" w:cs="Arial"/>
        </w:rPr>
        <w:t>Усть-Погожинского</w:t>
      </w:r>
      <w:r w:rsidR="00991647" w:rsidRPr="00CE2A2A">
        <w:rPr>
          <w:rFonts w:ascii="Arial" w:hAnsi="Arial" w:cs="Arial"/>
        </w:rPr>
        <w:t xml:space="preserve"> сельского поселения</w:t>
      </w:r>
    </w:p>
    <w:p w14:paraId="67186F0B" w14:textId="77777777" w:rsidR="00991647" w:rsidRPr="00CE2A2A" w:rsidRDefault="00693C63" w:rsidP="003D3C96">
      <w:pPr>
        <w:keepNext/>
        <w:keepLines/>
        <w:tabs>
          <w:tab w:val="left" w:pos="-360"/>
        </w:tabs>
        <w:ind w:firstLine="709"/>
        <w:jc w:val="right"/>
        <w:rPr>
          <w:rFonts w:ascii="Arial" w:hAnsi="Arial" w:cs="Arial"/>
        </w:rPr>
      </w:pPr>
      <w:r w:rsidRPr="00CE2A2A">
        <w:rPr>
          <w:rFonts w:ascii="Arial" w:hAnsi="Arial" w:cs="Arial"/>
        </w:rPr>
        <w:t>Дубовского</w:t>
      </w:r>
      <w:r w:rsidR="00991647" w:rsidRPr="00CE2A2A">
        <w:rPr>
          <w:rFonts w:ascii="Arial" w:hAnsi="Arial" w:cs="Arial"/>
        </w:rPr>
        <w:t xml:space="preserve"> муниципального района</w:t>
      </w:r>
    </w:p>
    <w:p w14:paraId="2F68F933" w14:textId="77777777" w:rsidR="00991647" w:rsidRPr="00CE2A2A" w:rsidRDefault="00991647" w:rsidP="003D3C96">
      <w:pPr>
        <w:keepNext/>
        <w:keepLines/>
        <w:tabs>
          <w:tab w:val="left" w:pos="-360"/>
        </w:tabs>
        <w:ind w:firstLine="709"/>
        <w:jc w:val="right"/>
        <w:rPr>
          <w:rFonts w:ascii="Arial" w:hAnsi="Arial" w:cs="Arial"/>
        </w:rPr>
      </w:pPr>
      <w:r w:rsidRPr="00CE2A2A">
        <w:rPr>
          <w:rFonts w:ascii="Arial" w:hAnsi="Arial" w:cs="Arial"/>
        </w:rPr>
        <w:t>Волгоградской области</w:t>
      </w:r>
    </w:p>
    <w:p w14:paraId="692CEB32" w14:textId="77777777" w:rsidR="003D3C96" w:rsidRPr="00CE2A2A" w:rsidRDefault="00640BDB" w:rsidP="003D3C96">
      <w:pPr>
        <w:keepNext/>
        <w:keepLines/>
        <w:tabs>
          <w:tab w:val="left" w:pos="-360"/>
        </w:tabs>
        <w:ind w:firstLine="709"/>
        <w:jc w:val="right"/>
        <w:rPr>
          <w:rFonts w:ascii="Arial" w:hAnsi="Arial" w:cs="Arial"/>
          <w:b/>
          <w:bCs/>
        </w:rPr>
      </w:pPr>
      <w:r w:rsidRPr="00CE2A2A">
        <w:rPr>
          <w:rFonts w:ascii="Arial" w:hAnsi="Arial" w:cs="Arial"/>
        </w:rPr>
        <w:t>от 22.06.2016г. № 47</w:t>
      </w:r>
    </w:p>
    <w:p w14:paraId="7B47DCEA" w14:textId="77777777" w:rsidR="003327DE" w:rsidRPr="00CE2A2A" w:rsidRDefault="003327DE">
      <w:pPr>
        <w:keepNext/>
        <w:keepLines/>
        <w:tabs>
          <w:tab w:val="left" w:pos="-360"/>
        </w:tabs>
        <w:ind w:firstLine="709"/>
        <w:jc w:val="center"/>
        <w:rPr>
          <w:rFonts w:ascii="Arial" w:hAnsi="Arial" w:cs="Arial"/>
          <w:b/>
          <w:bCs/>
        </w:rPr>
      </w:pPr>
    </w:p>
    <w:p w14:paraId="0EF2F199" w14:textId="77777777" w:rsidR="003327DE" w:rsidRPr="00CE2A2A" w:rsidRDefault="003327DE">
      <w:pPr>
        <w:keepNext/>
        <w:keepLines/>
        <w:tabs>
          <w:tab w:val="left" w:pos="-360"/>
        </w:tabs>
        <w:ind w:firstLine="709"/>
        <w:jc w:val="center"/>
        <w:rPr>
          <w:rFonts w:ascii="Arial" w:hAnsi="Arial" w:cs="Arial"/>
          <w:b/>
          <w:bCs/>
        </w:rPr>
      </w:pPr>
    </w:p>
    <w:p w14:paraId="192B4656" w14:textId="77777777" w:rsidR="003327DE" w:rsidRPr="00CE2A2A" w:rsidRDefault="003327DE">
      <w:pPr>
        <w:keepNext/>
        <w:keepLines/>
        <w:tabs>
          <w:tab w:val="left" w:pos="-360"/>
        </w:tabs>
        <w:ind w:firstLine="709"/>
        <w:jc w:val="center"/>
        <w:rPr>
          <w:rFonts w:ascii="Arial" w:hAnsi="Arial" w:cs="Arial"/>
          <w:b/>
          <w:bCs/>
        </w:rPr>
      </w:pPr>
    </w:p>
    <w:p w14:paraId="2C361D39" w14:textId="77777777" w:rsidR="003327DE" w:rsidRPr="00CE2A2A" w:rsidRDefault="003327DE">
      <w:pPr>
        <w:keepNext/>
        <w:keepLines/>
        <w:tabs>
          <w:tab w:val="left" w:pos="-360"/>
        </w:tabs>
        <w:jc w:val="center"/>
        <w:rPr>
          <w:rFonts w:ascii="Arial" w:hAnsi="Arial" w:cs="Arial"/>
          <w:b/>
          <w:bCs/>
        </w:rPr>
      </w:pPr>
      <w:r w:rsidRPr="00CE2A2A">
        <w:rPr>
          <w:rFonts w:ascii="Arial" w:hAnsi="Arial" w:cs="Arial"/>
          <w:b/>
          <w:bCs/>
        </w:rPr>
        <w:t>АДМИНИСТРАТИВНЫЙ РЕГЛАМЕНТ</w:t>
      </w:r>
    </w:p>
    <w:p w14:paraId="330BCE3A" w14:textId="77777777" w:rsidR="00991647" w:rsidRPr="00CE2A2A" w:rsidRDefault="003327DE">
      <w:pPr>
        <w:tabs>
          <w:tab w:val="left" w:pos="-360"/>
        </w:tabs>
        <w:autoSpaceDE w:val="0"/>
        <w:spacing w:line="100" w:lineRule="atLeast"/>
        <w:jc w:val="center"/>
        <w:rPr>
          <w:rFonts w:ascii="Arial" w:hAnsi="Arial" w:cs="Arial"/>
          <w:b/>
          <w:bCs/>
        </w:rPr>
      </w:pPr>
      <w:r w:rsidRPr="00CE2A2A">
        <w:rPr>
          <w:rFonts w:ascii="Arial" w:hAnsi="Arial" w:cs="Arial"/>
          <w:b/>
          <w:bCs/>
        </w:rPr>
        <w:t>исполнения муниципальной функции по осуществлению муниципального контроля за обеспечением сохранности автомобильных дор</w:t>
      </w:r>
      <w:r w:rsidR="00991647" w:rsidRPr="00CE2A2A">
        <w:rPr>
          <w:rFonts w:ascii="Arial" w:hAnsi="Arial" w:cs="Arial"/>
          <w:b/>
          <w:bCs/>
        </w:rPr>
        <w:t>ог местного значения в границах</w:t>
      </w:r>
    </w:p>
    <w:p w14:paraId="66F35B96" w14:textId="77777777" w:rsidR="003327DE" w:rsidRPr="00CE2A2A" w:rsidRDefault="00693C63">
      <w:pPr>
        <w:tabs>
          <w:tab w:val="left" w:pos="-360"/>
        </w:tabs>
        <w:autoSpaceDE w:val="0"/>
        <w:spacing w:line="100" w:lineRule="atLeast"/>
        <w:jc w:val="center"/>
        <w:rPr>
          <w:rFonts w:ascii="Arial" w:hAnsi="Arial" w:cs="Arial"/>
          <w:b/>
          <w:bCs/>
        </w:rPr>
      </w:pPr>
      <w:r w:rsidRPr="00CE2A2A">
        <w:rPr>
          <w:rFonts w:ascii="Arial" w:hAnsi="Arial" w:cs="Arial"/>
          <w:b/>
          <w:bCs/>
        </w:rPr>
        <w:t>Усть-Погожинского</w:t>
      </w:r>
      <w:r w:rsidR="00991647" w:rsidRPr="00CE2A2A">
        <w:rPr>
          <w:rFonts w:ascii="Arial" w:hAnsi="Arial" w:cs="Arial"/>
          <w:b/>
          <w:bCs/>
        </w:rPr>
        <w:t xml:space="preserve"> сельского поселения </w:t>
      </w:r>
      <w:r w:rsidRPr="00CE2A2A">
        <w:rPr>
          <w:rFonts w:ascii="Arial" w:hAnsi="Arial" w:cs="Arial"/>
          <w:b/>
          <w:bCs/>
        </w:rPr>
        <w:t>Дубовского</w:t>
      </w:r>
      <w:r w:rsidR="00991647" w:rsidRPr="00CE2A2A">
        <w:rPr>
          <w:rFonts w:ascii="Arial" w:hAnsi="Arial" w:cs="Arial"/>
          <w:b/>
          <w:bCs/>
        </w:rPr>
        <w:t xml:space="preserve"> муниципального района Волгоградской области</w:t>
      </w:r>
    </w:p>
    <w:p w14:paraId="210D8580" w14:textId="77777777" w:rsidR="003327DE" w:rsidRPr="00CE2A2A" w:rsidRDefault="003327DE">
      <w:pPr>
        <w:tabs>
          <w:tab w:val="left" w:pos="-360"/>
        </w:tabs>
        <w:autoSpaceDE w:val="0"/>
        <w:spacing w:line="100" w:lineRule="atLeast"/>
        <w:jc w:val="center"/>
        <w:rPr>
          <w:rFonts w:ascii="Arial" w:hAnsi="Arial" w:cs="Arial"/>
          <w:b/>
          <w:bCs/>
        </w:rPr>
      </w:pPr>
    </w:p>
    <w:p w14:paraId="1EC74A95" w14:textId="77777777" w:rsidR="003327DE" w:rsidRPr="00CE2A2A" w:rsidRDefault="003327DE">
      <w:pPr>
        <w:keepNext/>
        <w:keepLines/>
        <w:tabs>
          <w:tab w:val="left" w:pos="-360"/>
        </w:tabs>
        <w:jc w:val="center"/>
        <w:rPr>
          <w:rFonts w:ascii="Arial" w:hAnsi="Arial" w:cs="Arial"/>
        </w:rPr>
      </w:pPr>
      <w:r w:rsidRPr="00CE2A2A">
        <w:rPr>
          <w:rFonts w:ascii="Arial" w:hAnsi="Arial" w:cs="Arial"/>
          <w:b/>
          <w:bCs/>
        </w:rPr>
        <w:t>1. ОБЩИЕ ПОЛОЖЕНИЯ</w:t>
      </w:r>
    </w:p>
    <w:p w14:paraId="5E84E9C1" w14:textId="77777777" w:rsidR="003327DE" w:rsidRPr="00CE2A2A" w:rsidRDefault="003327DE">
      <w:pPr>
        <w:keepNext/>
        <w:keepLines/>
        <w:tabs>
          <w:tab w:val="left" w:pos="-360"/>
        </w:tabs>
        <w:ind w:firstLine="709"/>
        <w:jc w:val="both"/>
        <w:rPr>
          <w:rFonts w:ascii="Arial" w:hAnsi="Arial" w:cs="Arial"/>
        </w:rPr>
      </w:pPr>
    </w:p>
    <w:p w14:paraId="2C0870B9" w14:textId="77777777" w:rsidR="003327DE" w:rsidRPr="00CE2A2A" w:rsidRDefault="003327DE" w:rsidP="00E828B7">
      <w:pPr>
        <w:tabs>
          <w:tab w:val="left" w:pos="-360"/>
        </w:tabs>
        <w:autoSpaceDE w:val="0"/>
        <w:spacing w:line="100" w:lineRule="atLeast"/>
        <w:jc w:val="both"/>
        <w:rPr>
          <w:rFonts w:ascii="Arial" w:hAnsi="Arial" w:cs="Arial"/>
        </w:rPr>
      </w:pPr>
      <w:r w:rsidRPr="00CE2A2A">
        <w:rPr>
          <w:rFonts w:ascii="Arial" w:hAnsi="Arial" w:cs="Arial"/>
        </w:rPr>
        <w:tab/>
        <w:t xml:space="preserve">Административный регламент осуществления муниципального контроля за обеспечением сохранности автомобильных дорог местного значения в границах </w:t>
      </w:r>
      <w:r w:rsidR="00693C63" w:rsidRPr="00CE2A2A">
        <w:rPr>
          <w:rFonts w:ascii="Arial" w:hAnsi="Arial" w:cs="Arial"/>
        </w:rPr>
        <w:t>Усть-Погожинского</w:t>
      </w:r>
      <w:r w:rsidR="00E828B7" w:rsidRPr="00CE2A2A">
        <w:rPr>
          <w:rFonts w:ascii="Arial" w:hAnsi="Arial" w:cs="Arial"/>
        </w:rPr>
        <w:t xml:space="preserve"> сельского поселения </w:t>
      </w:r>
      <w:r w:rsidR="00693C63" w:rsidRPr="00CE2A2A">
        <w:rPr>
          <w:rFonts w:ascii="Arial" w:hAnsi="Arial" w:cs="Arial"/>
        </w:rPr>
        <w:t>Дубовского</w:t>
      </w:r>
      <w:r w:rsidR="00E828B7" w:rsidRPr="00CE2A2A">
        <w:rPr>
          <w:rFonts w:ascii="Arial" w:hAnsi="Arial" w:cs="Arial"/>
        </w:rPr>
        <w:t xml:space="preserve"> муниципального района Волгоградской области </w:t>
      </w:r>
      <w:r w:rsidRPr="00CE2A2A">
        <w:rPr>
          <w:rFonts w:ascii="Arial" w:hAnsi="Arial" w:cs="Arial"/>
        </w:rPr>
        <w:t xml:space="preserve">(далее – </w:t>
      </w:r>
      <w:r w:rsidR="00C41BAC" w:rsidRPr="00CE2A2A">
        <w:rPr>
          <w:rFonts w:ascii="Arial" w:hAnsi="Arial" w:cs="Arial"/>
        </w:rPr>
        <w:t xml:space="preserve">Царевское </w:t>
      </w:r>
      <w:r w:rsidR="00E828B7" w:rsidRPr="00CE2A2A">
        <w:rPr>
          <w:rFonts w:ascii="Arial" w:hAnsi="Arial" w:cs="Arial"/>
        </w:rPr>
        <w:t>сельское поселение</w:t>
      </w:r>
      <w:r w:rsidRPr="00CE2A2A">
        <w:rPr>
          <w:rFonts w:ascii="Arial" w:hAnsi="Arial" w:cs="Arial"/>
        </w:rPr>
        <w:t>) устанавливает сроки и последовательность административных процедур (д</w:t>
      </w:r>
      <w:r w:rsidR="00FC61DF" w:rsidRPr="00CE2A2A">
        <w:rPr>
          <w:rFonts w:ascii="Arial" w:hAnsi="Arial" w:cs="Arial"/>
        </w:rPr>
        <w:t xml:space="preserve">ействий) администрации </w:t>
      </w:r>
      <w:r w:rsidR="00693C63" w:rsidRPr="00CE2A2A">
        <w:rPr>
          <w:rFonts w:ascii="Arial" w:hAnsi="Arial" w:cs="Arial"/>
        </w:rPr>
        <w:t>Усть-Погожинского</w:t>
      </w:r>
      <w:r w:rsidR="00E828B7" w:rsidRPr="00CE2A2A">
        <w:rPr>
          <w:rFonts w:ascii="Arial" w:hAnsi="Arial" w:cs="Arial"/>
        </w:rPr>
        <w:t xml:space="preserve"> сельского поселения </w:t>
      </w:r>
      <w:r w:rsidR="00693C63" w:rsidRPr="00CE2A2A">
        <w:rPr>
          <w:rFonts w:ascii="Arial" w:hAnsi="Arial" w:cs="Arial"/>
        </w:rPr>
        <w:t>Дубовского</w:t>
      </w:r>
      <w:r w:rsidR="00E828B7" w:rsidRPr="00CE2A2A">
        <w:rPr>
          <w:rFonts w:ascii="Arial" w:hAnsi="Arial" w:cs="Arial"/>
        </w:rPr>
        <w:t xml:space="preserve"> муниципального района Волгоградской области </w:t>
      </w:r>
      <w:r w:rsidRPr="00CE2A2A">
        <w:rPr>
          <w:rFonts w:ascii="Arial" w:hAnsi="Arial" w:cs="Arial"/>
        </w:rPr>
        <w:t xml:space="preserve">(далее – уполномоченный орган) при осуществлении муниципального контроля за обеспечением сохранности автомобильных дорог местного значения в границах </w:t>
      </w:r>
      <w:r w:rsidR="00693C63" w:rsidRPr="00CE2A2A">
        <w:rPr>
          <w:rFonts w:ascii="Arial" w:hAnsi="Arial" w:cs="Arial"/>
        </w:rPr>
        <w:t>Усть-Погожинского</w:t>
      </w:r>
      <w:r w:rsidR="00C41BAC" w:rsidRPr="00CE2A2A">
        <w:rPr>
          <w:rFonts w:ascii="Arial" w:hAnsi="Arial" w:cs="Arial"/>
        </w:rPr>
        <w:t xml:space="preserve"> </w:t>
      </w:r>
      <w:r w:rsidR="00E828B7" w:rsidRPr="00CE2A2A">
        <w:rPr>
          <w:rFonts w:ascii="Arial" w:hAnsi="Arial" w:cs="Arial"/>
        </w:rPr>
        <w:t>сельского поселения</w:t>
      </w:r>
      <w:r w:rsidRPr="00CE2A2A">
        <w:rPr>
          <w:rFonts w:ascii="Arial" w:hAnsi="Arial" w:cs="Arial"/>
        </w:rPr>
        <w:t xml:space="preserve">, а также устанавливает порядок взаимодействия уполномоченного органа с иными органами местного самоуправления, органами исполнительной власти </w:t>
      </w:r>
      <w:r w:rsidR="00C41BAC" w:rsidRPr="00CE2A2A">
        <w:rPr>
          <w:rFonts w:ascii="Arial" w:hAnsi="Arial" w:cs="Arial"/>
        </w:rPr>
        <w:t>Волгоградской области</w:t>
      </w:r>
      <w:r w:rsidRPr="00CE2A2A">
        <w:rPr>
          <w:rFonts w:ascii="Arial" w:hAnsi="Arial" w:cs="Arial"/>
        </w:rPr>
        <w:t>, территориальными органами федеральных органов исполнительной власти, с физическими и юридическими лицами при осуществлении муниципального контроля за обеспечением сохранности автомобильных дорог.</w:t>
      </w:r>
    </w:p>
    <w:p w14:paraId="5AD93A5A" w14:textId="77777777" w:rsidR="003327DE" w:rsidRPr="00CE2A2A" w:rsidRDefault="003327DE">
      <w:pPr>
        <w:tabs>
          <w:tab w:val="left" w:pos="-360"/>
        </w:tabs>
        <w:ind w:firstLine="540"/>
        <w:jc w:val="both"/>
        <w:rPr>
          <w:rFonts w:ascii="Arial" w:hAnsi="Arial" w:cs="Arial"/>
        </w:rPr>
      </w:pPr>
    </w:p>
    <w:p w14:paraId="5AA08408" w14:textId="77777777" w:rsidR="003327DE" w:rsidRPr="00CE2A2A" w:rsidRDefault="003327DE">
      <w:pPr>
        <w:tabs>
          <w:tab w:val="left" w:pos="-360"/>
        </w:tabs>
        <w:jc w:val="center"/>
        <w:rPr>
          <w:rFonts w:ascii="Arial" w:hAnsi="Arial" w:cs="Arial"/>
        </w:rPr>
      </w:pPr>
      <w:r w:rsidRPr="00CE2A2A">
        <w:rPr>
          <w:rFonts w:ascii="Arial" w:hAnsi="Arial" w:cs="Arial"/>
          <w:b/>
          <w:bCs/>
        </w:rPr>
        <w:t xml:space="preserve">1.1. Вид муниципального контроля </w:t>
      </w:r>
    </w:p>
    <w:p w14:paraId="5AF611FA" w14:textId="77777777" w:rsidR="003327DE" w:rsidRPr="00CE2A2A" w:rsidRDefault="003327DE">
      <w:pPr>
        <w:autoSpaceDE w:val="0"/>
        <w:ind w:firstLine="540"/>
        <w:jc w:val="both"/>
        <w:rPr>
          <w:rFonts w:ascii="Arial" w:hAnsi="Arial" w:cs="Arial"/>
        </w:rPr>
      </w:pPr>
    </w:p>
    <w:p w14:paraId="2D1C9351" w14:textId="77777777" w:rsidR="003327DE" w:rsidRPr="00CE2A2A" w:rsidRDefault="003327DE">
      <w:pPr>
        <w:autoSpaceDE w:val="0"/>
        <w:ind w:firstLine="540"/>
        <w:jc w:val="both"/>
        <w:rPr>
          <w:rFonts w:ascii="Arial" w:hAnsi="Arial" w:cs="Arial"/>
          <w:kern w:val="1"/>
        </w:rPr>
      </w:pPr>
      <w:r w:rsidRPr="00CE2A2A">
        <w:rPr>
          <w:rFonts w:ascii="Arial" w:hAnsi="Arial" w:cs="Arial"/>
        </w:rPr>
        <w:t xml:space="preserve">Муниципальная функция по осуществлению муниципального контроля за обеспечением сохранности автомобильных дорог местного значения в границах </w:t>
      </w:r>
      <w:r w:rsidR="00693C63" w:rsidRPr="00CE2A2A">
        <w:rPr>
          <w:rFonts w:ascii="Arial" w:hAnsi="Arial" w:cs="Arial"/>
        </w:rPr>
        <w:t>Усть-Погожинского</w:t>
      </w:r>
      <w:r w:rsidR="00C41BAC" w:rsidRPr="00CE2A2A">
        <w:rPr>
          <w:rFonts w:ascii="Arial" w:hAnsi="Arial" w:cs="Arial"/>
        </w:rPr>
        <w:t xml:space="preserve"> сельского поселения</w:t>
      </w:r>
      <w:r w:rsidR="0025662F" w:rsidRPr="00CE2A2A">
        <w:rPr>
          <w:rFonts w:ascii="Arial" w:hAnsi="Arial" w:cs="Arial"/>
        </w:rPr>
        <w:t xml:space="preserve"> </w:t>
      </w:r>
      <w:r w:rsidRPr="00CE2A2A">
        <w:rPr>
          <w:rFonts w:ascii="Arial" w:hAnsi="Arial" w:cs="Arial"/>
        </w:rPr>
        <w:t>(далее – муниципальный контроль за обеспечением сохранности автомобильных дорог, муниципальный контроль).</w:t>
      </w:r>
    </w:p>
    <w:p w14:paraId="3C4C48B1" w14:textId="77777777" w:rsidR="003327DE" w:rsidRPr="00CE2A2A" w:rsidRDefault="003327DE">
      <w:pPr>
        <w:autoSpaceDE w:val="0"/>
        <w:ind w:firstLine="540"/>
        <w:jc w:val="both"/>
        <w:rPr>
          <w:rFonts w:ascii="Arial" w:hAnsi="Arial" w:cs="Arial"/>
          <w:b/>
          <w:bCs/>
        </w:rPr>
      </w:pPr>
      <w:r w:rsidRPr="00CE2A2A">
        <w:rPr>
          <w:rFonts w:ascii="Arial" w:hAnsi="Arial" w:cs="Arial"/>
          <w:kern w:val="1"/>
        </w:rPr>
        <w:t xml:space="preserve">               </w:t>
      </w:r>
    </w:p>
    <w:p w14:paraId="558D85F7" w14:textId="77777777" w:rsidR="003327DE" w:rsidRPr="00CE2A2A" w:rsidRDefault="003327DE">
      <w:pPr>
        <w:tabs>
          <w:tab w:val="left" w:pos="-360"/>
        </w:tabs>
        <w:jc w:val="center"/>
        <w:rPr>
          <w:rFonts w:ascii="Arial" w:hAnsi="Arial" w:cs="Arial"/>
          <w:b/>
          <w:bCs/>
        </w:rPr>
      </w:pPr>
      <w:r w:rsidRPr="00CE2A2A">
        <w:rPr>
          <w:rFonts w:ascii="Arial" w:hAnsi="Arial" w:cs="Arial"/>
          <w:b/>
          <w:bCs/>
        </w:rPr>
        <w:t>1.2. Наименование органа местного самоуправления, осуществляющего муниципальный контроль за обеспечением сохранности автомобильных дорог</w:t>
      </w:r>
    </w:p>
    <w:p w14:paraId="31594280" w14:textId="77777777" w:rsidR="003327DE" w:rsidRPr="00CE2A2A" w:rsidRDefault="003327DE">
      <w:pPr>
        <w:tabs>
          <w:tab w:val="left" w:pos="-360"/>
        </w:tabs>
        <w:ind w:firstLine="540"/>
        <w:jc w:val="center"/>
        <w:rPr>
          <w:rFonts w:ascii="Arial" w:hAnsi="Arial" w:cs="Arial"/>
          <w:b/>
          <w:bCs/>
        </w:rPr>
      </w:pPr>
    </w:p>
    <w:p w14:paraId="4859064F" w14:textId="77777777" w:rsidR="003327DE" w:rsidRPr="00CE2A2A" w:rsidRDefault="003327DE">
      <w:pPr>
        <w:pStyle w:val="aff4"/>
        <w:spacing w:before="0" w:after="0"/>
        <w:ind w:firstLine="540"/>
        <w:jc w:val="both"/>
        <w:rPr>
          <w:rFonts w:ascii="Arial" w:hAnsi="Arial" w:cs="Arial"/>
        </w:rPr>
      </w:pPr>
      <w:r w:rsidRPr="00CE2A2A">
        <w:rPr>
          <w:rFonts w:ascii="Arial" w:hAnsi="Arial" w:cs="Arial"/>
        </w:rPr>
        <w:t xml:space="preserve">Уполномоченным на осуществление муниципального контроля за обеспечением сохранности автомобильных дорог органом местного самоуправления является администрация </w:t>
      </w:r>
      <w:r w:rsidR="00693C63" w:rsidRPr="00CE2A2A">
        <w:rPr>
          <w:rFonts w:ascii="Arial" w:hAnsi="Arial" w:cs="Arial"/>
        </w:rPr>
        <w:t>Усть-Погожинского</w:t>
      </w:r>
      <w:r w:rsidR="00313DDF" w:rsidRPr="00CE2A2A">
        <w:rPr>
          <w:rFonts w:ascii="Arial" w:hAnsi="Arial" w:cs="Arial"/>
        </w:rPr>
        <w:t xml:space="preserve"> сельского поселения </w:t>
      </w:r>
      <w:r w:rsidR="00693C63" w:rsidRPr="00CE2A2A">
        <w:rPr>
          <w:rFonts w:ascii="Arial" w:hAnsi="Arial" w:cs="Arial"/>
        </w:rPr>
        <w:t>Дубовского</w:t>
      </w:r>
      <w:r w:rsidR="00313DDF" w:rsidRPr="00CE2A2A">
        <w:rPr>
          <w:rFonts w:ascii="Arial" w:hAnsi="Arial" w:cs="Arial"/>
        </w:rPr>
        <w:t xml:space="preserve"> муниципального района Волгоградской области</w:t>
      </w:r>
      <w:r w:rsidRPr="00CE2A2A">
        <w:rPr>
          <w:rFonts w:ascii="Arial" w:hAnsi="Arial" w:cs="Arial"/>
          <w:kern w:val="1"/>
        </w:rPr>
        <w:t>.</w:t>
      </w:r>
    </w:p>
    <w:p w14:paraId="1A53EE6D" w14:textId="77777777" w:rsidR="003327DE" w:rsidRPr="00CE2A2A" w:rsidRDefault="003327DE">
      <w:pPr>
        <w:pStyle w:val="aff4"/>
        <w:spacing w:before="0" w:after="0"/>
        <w:ind w:firstLine="540"/>
        <w:jc w:val="both"/>
        <w:rPr>
          <w:rFonts w:ascii="Arial" w:hAnsi="Arial" w:cs="Arial"/>
        </w:rPr>
      </w:pPr>
      <w:r w:rsidRPr="00CE2A2A">
        <w:rPr>
          <w:rFonts w:ascii="Arial" w:hAnsi="Arial" w:cs="Arial"/>
        </w:rPr>
        <w:t xml:space="preserve">Непосредственное исполнение муниципальной функции осуществляет администрация </w:t>
      </w:r>
      <w:r w:rsidR="00693C63" w:rsidRPr="00CE2A2A">
        <w:rPr>
          <w:rFonts w:ascii="Arial" w:hAnsi="Arial" w:cs="Arial"/>
        </w:rPr>
        <w:t>Усть-Погожинского</w:t>
      </w:r>
      <w:r w:rsidR="00313DDF" w:rsidRPr="00CE2A2A">
        <w:rPr>
          <w:rFonts w:ascii="Arial" w:hAnsi="Arial" w:cs="Arial"/>
        </w:rPr>
        <w:t xml:space="preserve"> сельского поселения </w:t>
      </w:r>
      <w:r w:rsidR="00693C63" w:rsidRPr="00CE2A2A">
        <w:rPr>
          <w:rFonts w:ascii="Arial" w:hAnsi="Arial" w:cs="Arial"/>
        </w:rPr>
        <w:t>Дубовского</w:t>
      </w:r>
      <w:r w:rsidR="00313DDF" w:rsidRPr="00CE2A2A">
        <w:rPr>
          <w:rFonts w:ascii="Arial" w:hAnsi="Arial" w:cs="Arial"/>
        </w:rPr>
        <w:t xml:space="preserve"> муниципального района Волгоградской области</w:t>
      </w:r>
      <w:r w:rsidR="00C773FF" w:rsidRPr="00CE2A2A">
        <w:rPr>
          <w:rFonts w:ascii="Arial" w:hAnsi="Arial" w:cs="Arial"/>
        </w:rPr>
        <w:t xml:space="preserve"> (далее – администрация поселения)</w:t>
      </w:r>
      <w:r w:rsidRPr="00CE2A2A">
        <w:rPr>
          <w:rFonts w:ascii="Arial" w:hAnsi="Arial" w:cs="Arial"/>
          <w:kern w:val="1"/>
        </w:rPr>
        <w:t>.</w:t>
      </w:r>
    </w:p>
    <w:p w14:paraId="20EE8A64" w14:textId="77777777" w:rsidR="003327DE" w:rsidRPr="00CE2A2A" w:rsidRDefault="003327DE">
      <w:pPr>
        <w:tabs>
          <w:tab w:val="left" w:pos="-360"/>
        </w:tabs>
        <w:ind w:firstLine="540"/>
        <w:jc w:val="both"/>
        <w:rPr>
          <w:rFonts w:ascii="Arial" w:hAnsi="Arial" w:cs="Arial"/>
        </w:rPr>
      </w:pPr>
      <w:r w:rsidRPr="00CE2A2A">
        <w:rPr>
          <w:rFonts w:ascii="Arial" w:hAnsi="Arial" w:cs="Arial"/>
        </w:rPr>
        <w:t xml:space="preserve">Проверки юридических лиц и индивидуальных предпринимателей проводятся </w:t>
      </w:r>
      <w:r w:rsidR="00350314" w:rsidRPr="00CE2A2A">
        <w:rPr>
          <w:rFonts w:ascii="Arial" w:hAnsi="Arial" w:cs="Arial"/>
        </w:rPr>
        <w:t>уполномоченны</w:t>
      </w:r>
      <w:r w:rsidR="00640BDB" w:rsidRPr="00CE2A2A">
        <w:rPr>
          <w:rFonts w:ascii="Arial" w:hAnsi="Arial" w:cs="Arial"/>
        </w:rPr>
        <w:t>м специалистом</w:t>
      </w:r>
      <w:r w:rsidR="00640BDB" w:rsidRPr="00CE2A2A">
        <w:rPr>
          <w:rFonts w:ascii="Arial" w:hAnsi="Arial" w:cs="Arial"/>
          <w:i/>
          <w:iCs/>
          <w:color w:val="FF0000"/>
        </w:rPr>
        <w:t xml:space="preserve"> </w:t>
      </w:r>
      <w:r w:rsidRPr="00CE2A2A">
        <w:rPr>
          <w:rFonts w:ascii="Arial" w:hAnsi="Arial" w:cs="Arial"/>
          <w:i/>
          <w:iCs/>
          <w:color w:val="FF0000"/>
        </w:rPr>
        <w:t xml:space="preserve"> </w:t>
      </w:r>
      <w:r w:rsidRPr="00CE2A2A">
        <w:rPr>
          <w:rFonts w:ascii="Arial" w:hAnsi="Arial" w:cs="Arial"/>
        </w:rPr>
        <w:t xml:space="preserve">администрации </w:t>
      </w:r>
      <w:r w:rsidR="00640BDB" w:rsidRPr="00CE2A2A">
        <w:rPr>
          <w:rFonts w:ascii="Arial" w:hAnsi="Arial" w:cs="Arial"/>
        </w:rPr>
        <w:t>Усть-Погожинского сельского поселения.</w:t>
      </w:r>
    </w:p>
    <w:p w14:paraId="7A3FDA0B" w14:textId="77777777" w:rsidR="003327DE" w:rsidRPr="00CE2A2A" w:rsidRDefault="003327DE">
      <w:pPr>
        <w:tabs>
          <w:tab w:val="left" w:pos="-360"/>
        </w:tabs>
        <w:ind w:firstLine="540"/>
        <w:jc w:val="both"/>
        <w:rPr>
          <w:rFonts w:ascii="Arial" w:hAnsi="Arial" w:cs="Arial"/>
        </w:rPr>
      </w:pPr>
    </w:p>
    <w:p w14:paraId="7E9CCF47" w14:textId="77777777" w:rsidR="003327DE" w:rsidRPr="00CE2A2A" w:rsidRDefault="003327DE">
      <w:pPr>
        <w:tabs>
          <w:tab w:val="left" w:pos="-360"/>
        </w:tabs>
        <w:jc w:val="center"/>
        <w:rPr>
          <w:rFonts w:ascii="Arial" w:hAnsi="Arial" w:cs="Arial"/>
          <w:b/>
          <w:bCs/>
        </w:rPr>
      </w:pPr>
      <w:r w:rsidRPr="00CE2A2A">
        <w:rPr>
          <w:rFonts w:ascii="Arial" w:hAnsi="Arial" w:cs="Arial"/>
          <w:b/>
          <w:bCs/>
        </w:rPr>
        <w:t xml:space="preserve">1.3. Перечень нормативных правовых актов, регулирующих осуществление </w:t>
      </w:r>
      <w:r w:rsidRPr="00CE2A2A">
        <w:rPr>
          <w:rFonts w:ascii="Arial" w:hAnsi="Arial" w:cs="Arial"/>
          <w:b/>
          <w:bCs/>
        </w:rPr>
        <w:lastRenderedPageBreak/>
        <w:t>муниципального контроля за обеспечением сохранности автомобильных дорог</w:t>
      </w:r>
    </w:p>
    <w:p w14:paraId="60C8DD96" w14:textId="77777777" w:rsidR="003327DE" w:rsidRPr="00CE2A2A" w:rsidRDefault="003327DE">
      <w:pPr>
        <w:tabs>
          <w:tab w:val="left" w:pos="-360"/>
        </w:tabs>
        <w:jc w:val="center"/>
        <w:rPr>
          <w:rFonts w:ascii="Arial" w:hAnsi="Arial" w:cs="Arial"/>
          <w:b/>
          <w:bCs/>
        </w:rPr>
      </w:pPr>
    </w:p>
    <w:p w14:paraId="14E9BB01" w14:textId="77777777" w:rsidR="003327DE" w:rsidRPr="00CE2A2A" w:rsidRDefault="003327DE">
      <w:pPr>
        <w:tabs>
          <w:tab w:val="left" w:pos="-360"/>
        </w:tabs>
        <w:ind w:firstLine="540"/>
        <w:jc w:val="both"/>
        <w:rPr>
          <w:rFonts w:ascii="Arial" w:hAnsi="Arial" w:cs="Arial"/>
        </w:rPr>
      </w:pPr>
      <w:r w:rsidRPr="00CE2A2A">
        <w:rPr>
          <w:rFonts w:ascii="Arial" w:hAnsi="Arial" w:cs="Arial"/>
        </w:rPr>
        <w:t>Исполнение муниципальной функции осуществляется в соответствии с:</w:t>
      </w:r>
    </w:p>
    <w:p w14:paraId="65B7E456"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xml:space="preserve">- Конституцией Российской Федерации (официальный текст с внесенными в нее поправками от 21.07.2014 опубликован на Официальном интернет-портале правовой информации </w:t>
      </w:r>
      <w:r w:rsidRPr="00CE2A2A">
        <w:rPr>
          <w:rFonts w:ascii="Arial" w:hAnsi="Arial" w:cs="Arial"/>
          <w:lang w:val="en-US"/>
        </w:rPr>
        <w:t>http</w:t>
      </w:r>
      <w:r w:rsidRPr="00CE2A2A">
        <w:rPr>
          <w:rFonts w:ascii="Arial" w:hAnsi="Arial" w:cs="Arial"/>
        </w:rPr>
        <w:t>://</w:t>
      </w:r>
      <w:r w:rsidRPr="00CE2A2A">
        <w:rPr>
          <w:rFonts w:ascii="Arial" w:hAnsi="Arial" w:cs="Arial"/>
          <w:lang w:val="en-US"/>
        </w:rPr>
        <w:t>www</w:t>
      </w:r>
      <w:r w:rsidRPr="00CE2A2A">
        <w:rPr>
          <w:rFonts w:ascii="Arial" w:hAnsi="Arial" w:cs="Arial"/>
        </w:rPr>
        <w:t>.</w:t>
      </w:r>
      <w:r w:rsidRPr="00CE2A2A">
        <w:rPr>
          <w:rFonts w:ascii="Arial" w:hAnsi="Arial" w:cs="Arial"/>
          <w:lang w:val="en-US"/>
        </w:rPr>
        <w:t>pravo</w:t>
      </w:r>
      <w:r w:rsidRPr="00CE2A2A">
        <w:rPr>
          <w:rFonts w:ascii="Arial" w:hAnsi="Arial" w:cs="Arial"/>
        </w:rPr>
        <w:t>.</w:t>
      </w:r>
      <w:r w:rsidRPr="00CE2A2A">
        <w:rPr>
          <w:rFonts w:ascii="Arial" w:hAnsi="Arial" w:cs="Arial"/>
          <w:lang w:val="en-US"/>
        </w:rPr>
        <w:t>gov</w:t>
      </w:r>
      <w:r w:rsidRPr="00CE2A2A">
        <w:rPr>
          <w:rFonts w:ascii="Arial" w:hAnsi="Arial" w:cs="Arial"/>
        </w:rPr>
        <w:t>.</w:t>
      </w:r>
      <w:r w:rsidRPr="00CE2A2A">
        <w:rPr>
          <w:rFonts w:ascii="Arial" w:hAnsi="Arial" w:cs="Arial"/>
          <w:lang w:val="en-US"/>
        </w:rPr>
        <w:t>ru</w:t>
      </w:r>
      <w:r w:rsidRPr="00CE2A2A">
        <w:rPr>
          <w:rFonts w:ascii="Arial" w:hAnsi="Arial" w:cs="Arial"/>
        </w:rPr>
        <w:t>, 01.08.2014, «Собрание законодательства РФ», 04.08.2014, № 31, ст. 4398);</w:t>
      </w:r>
    </w:p>
    <w:p w14:paraId="5ABFA250" w14:textId="77777777" w:rsidR="003327DE" w:rsidRPr="00CE2A2A" w:rsidRDefault="003327DE">
      <w:pPr>
        <w:pStyle w:val="ConsPlusNormal"/>
        <w:ind w:firstLine="540"/>
        <w:jc w:val="both"/>
        <w:rPr>
          <w:sz w:val="24"/>
          <w:szCs w:val="24"/>
        </w:rPr>
      </w:pPr>
      <w:r w:rsidRPr="00CE2A2A">
        <w:rPr>
          <w:sz w:val="24"/>
          <w:szCs w:val="24"/>
        </w:rPr>
        <w:t>- Кодексом Российской Федерации об административных правонарушениях от 30 декабря 2001 № 195-ФЗ («Российская газета», № 256, 31.12.2001, «Парламентская газета», № 2-5, 05.01.2002, «Собрание законодательства РФ», 07.01.2002, № 1 (ч. 1), ст. 1);</w:t>
      </w:r>
    </w:p>
    <w:p w14:paraId="04C2C68F" w14:textId="77777777" w:rsidR="003327DE" w:rsidRPr="00CE2A2A" w:rsidRDefault="003327DE">
      <w:pPr>
        <w:autoSpaceDE w:val="0"/>
        <w:ind w:firstLine="540"/>
        <w:jc w:val="both"/>
        <w:rPr>
          <w:rFonts w:ascii="Arial" w:hAnsi="Arial" w:cs="Arial"/>
        </w:rPr>
      </w:pPr>
      <w:r w:rsidRPr="00CE2A2A">
        <w:rPr>
          <w:rFonts w:ascii="Arial" w:hAnsi="Arial" w:cs="Arial"/>
        </w:rPr>
        <w:t>- Федеральным законом от 10 декабря 1995 года № 196-ФЗ «О безопасности дорожного движения» («Собрание законодательства РФ», 11.12.1995, № 50, ст. 4873, «Российская газета», № 245, 26.12.1995);</w:t>
      </w:r>
    </w:p>
    <w:p w14:paraId="3F481A37" w14:textId="77777777" w:rsidR="003327DE" w:rsidRPr="00CE2A2A" w:rsidRDefault="003327DE">
      <w:pPr>
        <w:pStyle w:val="ConsPlusNormal"/>
        <w:ind w:firstLine="540"/>
        <w:jc w:val="both"/>
        <w:rPr>
          <w:sz w:val="24"/>
          <w:szCs w:val="24"/>
        </w:rPr>
      </w:pPr>
      <w:r w:rsidRPr="00CE2A2A">
        <w:rPr>
          <w:sz w:val="24"/>
          <w:szCs w:val="24"/>
        </w:rPr>
        <w:t>- 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4C2287A5"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Федеральным законом от 27 июля 2006 года № 152-ФЗ «О персональных данных» («Российская газета», № 4131, 29.07.2006);</w:t>
      </w:r>
    </w:p>
    <w:p w14:paraId="63BAB2B6" w14:textId="77777777" w:rsidR="003327DE" w:rsidRPr="00CE2A2A" w:rsidRDefault="003327DE">
      <w:pPr>
        <w:pStyle w:val="ConsPlusNormal"/>
        <w:ind w:firstLine="540"/>
        <w:jc w:val="both"/>
        <w:rPr>
          <w:sz w:val="24"/>
          <w:szCs w:val="24"/>
        </w:rPr>
      </w:pPr>
      <w:r w:rsidRPr="00CE2A2A">
        <w:rPr>
          <w:sz w:val="24"/>
          <w:szCs w:val="24"/>
        </w:rPr>
        <w:t>-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14:paraId="0C66CDEE"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14:paraId="5EF6E6D2"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14:paraId="4101EB71"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14:paraId="01B23023" w14:textId="77777777" w:rsidR="003327DE" w:rsidRPr="00CE2A2A" w:rsidRDefault="003327DE">
      <w:pPr>
        <w:autoSpaceDE w:val="0"/>
        <w:ind w:firstLine="540"/>
        <w:jc w:val="both"/>
        <w:rPr>
          <w:rFonts w:ascii="Arial" w:hAnsi="Arial" w:cs="Arial"/>
        </w:rPr>
      </w:pPr>
      <w:r w:rsidRPr="00CE2A2A">
        <w:rPr>
          <w:rFonts w:ascii="Arial" w:hAnsi="Arial" w:cs="Arial"/>
        </w:rPr>
        <w:t>-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14:paraId="2BED5947" w14:textId="77777777" w:rsidR="0037413B" w:rsidRPr="00CE2A2A" w:rsidRDefault="003327DE" w:rsidP="0037413B">
      <w:pPr>
        <w:tabs>
          <w:tab w:val="left" w:pos="-360"/>
        </w:tabs>
        <w:autoSpaceDE w:val="0"/>
        <w:ind w:firstLine="540"/>
        <w:jc w:val="both"/>
        <w:rPr>
          <w:rFonts w:ascii="Arial" w:hAnsi="Arial" w:cs="Arial"/>
        </w:rPr>
      </w:pPr>
      <w:r w:rsidRPr="00CE2A2A">
        <w:rPr>
          <w:rFonts w:ascii="Arial" w:hAnsi="Arial" w:cs="Arial"/>
        </w:rPr>
        <w:t xml:space="preserve">- </w:t>
      </w:r>
      <w:r w:rsidR="0037413B" w:rsidRPr="00CE2A2A">
        <w:rPr>
          <w:rFonts w:ascii="Arial" w:hAnsi="Arial" w:cs="Arial"/>
        </w:rPr>
        <w:t>Кодексом Волгоградской области об административной ответственности от  11  июня  2008  года № 1693-ОД («Волгоградская правда», № 105, 18.06.2008);</w:t>
      </w:r>
    </w:p>
    <w:p w14:paraId="4B86B2DD" w14:textId="77777777" w:rsidR="003327DE" w:rsidRPr="00CE2A2A" w:rsidRDefault="0037413B" w:rsidP="0037413B">
      <w:pPr>
        <w:tabs>
          <w:tab w:val="left" w:pos="-360"/>
        </w:tabs>
        <w:autoSpaceDE w:val="0"/>
        <w:ind w:firstLine="540"/>
        <w:jc w:val="both"/>
        <w:rPr>
          <w:rFonts w:ascii="Arial" w:hAnsi="Arial" w:cs="Arial"/>
        </w:rPr>
      </w:pPr>
      <w:r w:rsidRPr="00CE2A2A">
        <w:rPr>
          <w:rFonts w:ascii="Arial" w:hAnsi="Arial" w:cs="Arial"/>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14:paraId="0988B05D" w14:textId="77777777" w:rsidR="00FC61DF" w:rsidRPr="00CE2A2A" w:rsidRDefault="003327DE">
      <w:pPr>
        <w:pStyle w:val="aff4"/>
        <w:spacing w:before="0" w:after="0"/>
        <w:ind w:firstLine="540"/>
        <w:jc w:val="both"/>
        <w:rPr>
          <w:rFonts w:ascii="Arial" w:hAnsi="Arial" w:cs="Arial"/>
        </w:rPr>
      </w:pPr>
      <w:r w:rsidRPr="00CE2A2A">
        <w:rPr>
          <w:rFonts w:ascii="Arial" w:hAnsi="Arial" w:cs="Arial"/>
        </w:rPr>
        <w:t xml:space="preserve">- </w:t>
      </w:r>
      <w:r w:rsidR="000A2F81" w:rsidRPr="00CE2A2A">
        <w:rPr>
          <w:rFonts w:ascii="Arial" w:hAnsi="Arial" w:cs="Arial"/>
        </w:rPr>
        <w:t xml:space="preserve">Порядок осуществления муниципального контроля за обеспечением сохранности автомобильных дорог местного значения Усть-Погожинского сельского поселения Дубовского муниципального района Волгоградской области, утвержденный </w:t>
      </w:r>
      <w:r w:rsidR="00640BDB" w:rsidRPr="00CE2A2A">
        <w:rPr>
          <w:rFonts w:ascii="Arial" w:hAnsi="Arial" w:cs="Arial"/>
        </w:rPr>
        <w:t xml:space="preserve">решением </w:t>
      </w:r>
      <w:r w:rsidR="0065098E" w:rsidRPr="00CE2A2A">
        <w:rPr>
          <w:rFonts w:ascii="Arial" w:hAnsi="Arial" w:cs="Arial"/>
        </w:rPr>
        <w:t xml:space="preserve">Совета депутатов Усть-Погожинского сельского поселения </w:t>
      </w:r>
      <w:r w:rsidR="00640BDB" w:rsidRPr="00CE2A2A">
        <w:rPr>
          <w:rFonts w:ascii="Arial" w:hAnsi="Arial" w:cs="Arial"/>
        </w:rPr>
        <w:t>от 22.06.2016г.  № 65-2016</w:t>
      </w:r>
      <w:r w:rsidR="000A2F81" w:rsidRPr="00CE2A2A">
        <w:rPr>
          <w:rFonts w:ascii="Arial" w:hAnsi="Arial" w:cs="Arial"/>
        </w:rPr>
        <w:t>;</w:t>
      </w:r>
    </w:p>
    <w:p w14:paraId="5BE29EB9" w14:textId="77777777" w:rsidR="003327DE" w:rsidRPr="00CE2A2A" w:rsidRDefault="00FC61DF">
      <w:pPr>
        <w:pStyle w:val="aff4"/>
        <w:spacing w:before="0" w:after="0"/>
        <w:ind w:firstLine="540"/>
        <w:jc w:val="both"/>
        <w:rPr>
          <w:rFonts w:ascii="Arial" w:hAnsi="Arial" w:cs="Arial"/>
        </w:rPr>
      </w:pPr>
      <w:r w:rsidRPr="00CE2A2A">
        <w:rPr>
          <w:rFonts w:ascii="Arial" w:hAnsi="Arial" w:cs="Arial"/>
        </w:rPr>
        <w:lastRenderedPageBreak/>
        <w:t xml:space="preserve">- </w:t>
      </w:r>
      <w:r w:rsidR="003327DE" w:rsidRPr="00CE2A2A">
        <w:rPr>
          <w:rFonts w:ascii="Arial" w:hAnsi="Arial" w:cs="Arial"/>
        </w:rPr>
        <w:t>Уста</w:t>
      </w:r>
      <w:r w:rsidR="005B111A" w:rsidRPr="00CE2A2A">
        <w:rPr>
          <w:rFonts w:ascii="Arial" w:hAnsi="Arial" w:cs="Arial"/>
        </w:rPr>
        <w:t xml:space="preserve">вом </w:t>
      </w:r>
      <w:r w:rsidR="00693C63" w:rsidRPr="00CE2A2A">
        <w:rPr>
          <w:rFonts w:ascii="Arial" w:hAnsi="Arial" w:cs="Arial"/>
        </w:rPr>
        <w:t>Усть-Погожинского</w:t>
      </w:r>
      <w:r w:rsidR="005B111A" w:rsidRPr="00CE2A2A">
        <w:rPr>
          <w:rFonts w:ascii="Arial" w:hAnsi="Arial" w:cs="Arial"/>
        </w:rPr>
        <w:t xml:space="preserve"> сельского поселения </w:t>
      </w:r>
      <w:r w:rsidR="00693C63" w:rsidRPr="00CE2A2A">
        <w:rPr>
          <w:rFonts w:ascii="Arial" w:hAnsi="Arial" w:cs="Arial"/>
        </w:rPr>
        <w:t>Дубовского</w:t>
      </w:r>
      <w:r w:rsidR="005B111A" w:rsidRPr="00CE2A2A">
        <w:rPr>
          <w:rFonts w:ascii="Arial" w:hAnsi="Arial" w:cs="Arial"/>
        </w:rPr>
        <w:t xml:space="preserve"> муниципального района Волгоградской области</w:t>
      </w:r>
      <w:r w:rsidR="003327DE" w:rsidRPr="00CE2A2A">
        <w:rPr>
          <w:rFonts w:ascii="Arial" w:hAnsi="Arial" w:cs="Arial"/>
        </w:rPr>
        <w:t>.</w:t>
      </w:r>
    </w:p>
    <w:p w14:paraId="1FF00F3A" w14:textId="77777777" w:rsidR="003327DE" w:rsidRPr="00CE2A2A" w:rsidRDefault="003327DE">
      <w:pPr>
        <w:pStyle w:val="aff4"/>
        <w:spacing w:before="0" w:after="0"/>
        <w:ind w:firstLine="540"/>
        <w:jc w:val="both"/>
        <w:rPr>
          <w:rFonts w:ascii="Arial" w:hAnsi="Arial" w:cs="Arial"/>
        </w:rPr>
      </w:pPr>
    </w:p>
    <w:p w14:paraId="5784ECC0" w14:textId="77777777" w:rsidR="003327DE" w:rsidRPr="00CE2A2A" w:rsidRDefault="003327DE">
      <w:pPr>
        <w:tabs>
          <w:tab w:val="left" w:pos="-360"/>
        </w:tabs>
        <w:jc w:val="center"/>
        <w:rPr>
          <w:rFonts w:ascii="Arial" w:hAnsi="Arial" w:cs="Arial"/>
        </w:rPr>
      </w:pPr>
      <w:r w:rsidRPr="00CE2A2A">
        <w:rPr>
          <w:rFonts w:ascii="Arial" w:hAnsi="Arial" w:cs="Arial"/>
          <w:b/>
          <w:bCs/>
        </w:rPr>
        <w:t>1.4. Предмет муниципального контроля за обеспечением сохранности автомобильных дорог</w:t>
      </w:r>
    </w:p>
    <w:p w14:paraId="217B62EF" w14:textId="77777777" w:rsidR="003327DE" w:rsidRPr="00CE2A2A" w:rsidRDefault="003327DE">
      <w:pPr>
        <w:pStyle w:val="ConsPlusNormal"/>
        <w:ind w:firstLine="540"/>
        <w:jc w:val="both"/>
        <w:rPr>
          <w:sz w:val="24"/>
          <w:szCs w:val="24"/>
        </w:rPr>
      </w:pPr>
    </w:p>
    <w:p w14:paraId="158F34DB" w14:textId="77777777" w:rsidR="003327DE" w:rsidRPr="00CE2A2A" w:rsidRDefault="003327DE">
      <w:pPr>
        <w:pStyle w:val="ConsPlusNormal"/>
        <w:ind w:firstLine="540"/>
        <w:jc w:val="both"/>
        <w:rPr>
          <w:sz w:val="24"/>
          <w:szCs w:val="24"/>
        </w:rPr>
      </w:pPr>
      <w:r w:rsidRPr="00CE2A2A">
        <w:rPr>
          <w:sz w:val="24"/>
          <w:szCs w:val="24"/>
        </w:rPr>
        <w:t>Предметом муниципального контроля</w:t>
      </w:r>
      <w:r w:rsidRPr="00CE2A2A">
        <w:rPr>
          <w:b/>
          <w:bCs/>
          <w:sz w:val="24"/>
          <w:szCs w:val="24"/>
        </w:rPr>
        <w:t xml:space="preserve"> </w:t>
      </w:r>
      <w:r w:rsidRPr="00CE2A2A">
        <w:rPr>
          <w:sz w:val="24"/>
          <w:szCs w:val="24"/>
        </w:rPr>
        <w:t xml:space="preserve">за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w:t>
      </w:r>
      <w:r w:rsidR="00CD0151" w:rsidRPr="00CE2A2A">
        <w:rPr>
          <w:sz w:val="24"/>
          <w:szCs w:val="24"/>
        </w:rPr>
        <w:t>Волгоградской области</w:t>
      </w:r>
      <w:r w:rsidRPr="00CE2A2A">
        <w:rPr>
          <w:sz w:val="24"/>
          <w:szCs w:val="24"/>
        </w:rPr>
        <w:t xml:space="preserve"> обеспечения сохранности автомобильных дорог (далее – обязательные требования), в том числе:</w:t>
      </w:r>
    </w:p>
    <w:p w14:paraId="31EB7AB8" w14:textId="77777777" w:rsidR="003327DE" w:rsidRPr="00CE2A2A" w:rsidRDefault="003327DE">
      <w:pPr>
        <w:autoSpaceDE w:val="0"/>
        <w:ind w:firstLine="540"/>
        <w:jc w:val="both"/>
        <w:rPr>
          <w:rFonts w:ascii="Arial" w:hAnsi="Arial" w:cs="Arial"/>
        </w:rPr>
      </w:pPr>
      <w:r w:rsidRPr="00CE2A2A">
        <w:rPr>
          <w:rFonts w:ascii="Arial" w:hAnsi="Arial" w:cs="Arial"/>
        </w:rPr>
        <w:t xml:space="preserve"> - требований к соблюдению порядка использования полос отвода и придор</w:t>
      </w:r>
      <w:r w:rsidR="00D8513E" w:rsidRPr="00CE2A2A">
        <w:rPr>
          <w:rFonts w:ascii="Arial" w:hAnsi="Arial" w:cs="Arial"/>
        </w:rPr>
        <w:t>ожных полос автомобильных дорог;</w:t>
      </w:r>
      <w:r w:rsidRPr="00CE2A2A">
        <w:rPr>
          <w:rFonts w:ascii="Arial" w:hAnsi="Arial" w:cs="Arial"/>
        </w:rPr>
        <w:t xml:space="preserve"> </w:t>
      </w:r>
    </w:p>
    <w:p w14:paraId="31CFB16C" w14:textId="77777777" w:rsidR="003327DE" w:rsidRPr="00CE2A2A" w:rsidRDefault="003327DE">
      <w:pPr>
        <w:autoSpaceDE w:val="0"/>
        <w:ind w:firstLine="540"/>
        <w:jc w:val="both"/>
        <w:rPr>
          <w:rFonts w:ascii="Arial" w:hAnsi="Arial" w:cs="Arial"/>
        </w:rPr>
      </w:pPr>
      <w:r w:rsidRPr="00CE2A2A">
        <w:rPr>
          <w:rFonts w:ascii="Arial" w:hAnsi="Arial" w:cs="Arial"/>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14:paraId="07D64824" w14:textId="77777777" w:rsidR="003327DE" w:rsidRPr="00CE2A2A" w:rsidRDefault="003327DE">
      <w:pPr>
        <w:autoSpaceDE w:val="0"/>
        <w:ind w:firstLine="540"/>
        <w:jc w:val="both"/>
        <w:rPr>
          <w:rFonts w:ascii="Arial" w:hAnsi="Arial" w:cs="Arial"/>
        </w:rPr>
      </w:pPr>
      <w:r w:rsidRPr="00CE2A2A">
        <w:rPr>
          <w:rFonts w:ascii="Arial" w:hAnsi="Arial" w:cs="Arial"/>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14:paraId="429A40A1" w14:textId="77777777" w:rsidR="003327DE" w:rsidRPr="00CE2A2A" w:rsidRDefault="003327DE">
      <w:pPr>
        <w:autoSpaceDE w:val="0"/>
        <w:ind w:firstLine="540"/>
        <w:jc w:val="both"/>
        <w:rPr>
          <w:rFonts w:ascii="Arial" w:hAnsi="Arial" w:cs="Arial"/>
        </w:rPr>
      </w:pPr>
      <w:r w:rsidRPr="00CE2A2A">
        <w:rPr>
          <w:rFonts w:ascii="Arial" w:hAnsi="Arial" w:cs="Arial"/>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14:paraId="32AE3921" w14:textId="77777777" w:rsidR="003327DE" w:rsidRPr="00CE2A2A" w:rsidRDefault="003327DE">
      <w:pPr>
        <w:autoSpaceDE w:val="0"/>
        <w:ind w:firstLine="540"/>
        <w:jc w:val="both"/>
        <w:rPr>
          <w:rFonts w:ascii="Arial" w:hAnsi="Arial" w:cs="Arial"/>
        </w:rPr>
      </w:pPr>
      <w:r w:rsidRPr="00CE2A2A">
        <w:rPr>
          <w:rFonts w:ascii="Arial" w:hAnsi="Arial" w:cs="Arial"/>
        </w:rPr>
        <w:t>- требований к организации и проведению работ по строительству, реконструкции, капитальному ремонту, ремонту и содержанию автомобильных дорог.</w:t>
      </w:r>
    </w:p>
    <w:p w14:paraId="60D27C41" w14:textId="77777777" w:rsidR="003327DE" w:rsidRPr="00CE2A2A" w:rsidRDefault="003327DE">
      <w:pPr>
        <w:pStyle w:val="ConsPlusNormal"/>
        <w:ind w:firstLine="540"/>
        <w:jc w:val="both"/>
        <w:rPr>
          <w:sz w:val="24"/>
          <w:szCs w:val="24"/>
        </w:rPr>
      </w:pPr>
    </w:p>
    <w:p w14:paraId="05F5BE95" w14:textId="77777777" w:rsidR="003327DE" w:rsidRPr="00CE2A2A" w:rsidRDefault="003327DE">
      <w:pPr>
        <w:tabs>
          <w:tab w:val="left" w:pos="-360"/>
        </w:tabs>
        <w:jc w:val="center"/>
        <w:rPr>
          <w:rFonts w:ascii="Arial" w:hAnsi="Arial" w:cs="Arial"/>
          <w:b/>
          <w:bCs/>
          <w:color w:val="993300"/>
        </w:rPr>
      </w:pPr>
      <w:r w:rsidRPr="00CE2A2A">
        <w:rPr>
          <w:rFonts w:ascii="Arial" w:hAnsi="Arial" w:cs="Arial"/>
          <w:b/>
          <w:bCs/>
        </w:rPr>
        <w:t>1.5. Права и обязанности должностных лиц при осуществлении муниципального контроля за обеспечением сохранности автомобильных дорог</w:t>
      </w:r>
    </w:p>
    <w:p w14:paraId="3F9CFBFF" w14:textId="77777777" w:rsidR="003327DE" w:rsidRPr="00CE2A2A" w:rsidRDefault="003327DE">
      <w:pPr>
        <w:tabs>
          <w:tab w:val="left" w:pos="-360"/>
        </w:tabs>
        <w:jc w:val="center"/>
        <w:rPr>
          <w:rFonts w:ascii="Arial" w:hAnsi="Arial" w:cs="Arial"/>
          <w:b/>
          <w:bCs/>
          <w:color w:val="993300"/>
        </w:rPr>
      </w:pPr>
    </w:p>
    <w:p w14:paraId="047C4360" w14:textId="77777777" w:rsidR="003327DE" w:rsidRPr="00CE2A2A" w:rsidRDefault="003327DE">
      <w:pPr>
        <w:tabs>
          <w:tab w:val="left" w:pos="-360"/>
          <w:tab w:val="left" w:pos="1134"/>
          <w:tab w:val="left" w:pos="9000"/>
          <w:tab w:val="left" w:pos="9180"/>
        </w:tabs>
        <w:ind w:firstLine="540"/>
        <w:jc w:val="both"/>
        <w:rPr>
          <w:rFonts w:ascii="Arial" w:hAnsi="Arial" w:cs="Arial"/>
        </w:rPr>
      </w:pPr>
      <w:r w:rsidRPr="00CE2A2A">
        <w:rPr>
          <w:rFonts w:ascii="Arial" w:hAnsi="Arial" w:cs="Arial"/>
        </w:rPr>
        <w:t xml:space="preserve">1.5.1. </w:t>
      </w:r>
      <w:r w:rsidR="00887C88" w:rsidRPr="00CE2A2A">
        <w:rPr>
          <w:rFonts w:ascii="Arial" w:hAnsi="Arial" w:cs="Arial"/>
        </w:rPr>
        <w:t xml:space="preserve">Уполномоченный </w:t>
      </w:r>
      <w:r w:rsidR="0065098E" w:rsidRPr="00CE2A2A">
        <w:rPr>
          <w:rFonts w:ascii="Arial" w:hAnsi="Arial" w:cs="Arial"/>
        </w:rPr>
        <w:t>специалист</w:t>
      </w:r>
      <w:r w:rsidR="0065098E" w:rsidRPr="00CE2A2A">
        <w:rPr>
          <w:rFonts w:ascii="Arial" w:hAnsi="Arial" w:cs="Arial"/>
          <w:color w:val="FF0000"/>
        </w:rPr>
        <w:t xml:space="preserve"> </w:t>
      </w:r>
      <w:r w:rsidRPr="00CE2A2A">
        <w:rPr>
          <w:rFonts w:ascii="Arial" w:hAnsi="Arial" w:cs="Arial"/>
        </w:rPr>
        <w:t xml:space="preserve">администрации </w:t>
      </w:r>
      <w:r w:rsidR="0065098E" w:rsidRPr="00CE2A2A">
        <w:rPr>
          <w:rFonts w:ascii="Arial" w:hAnsi="Arial" w:cs="Arial"/>
        </w:rPr>
        <w:t xml:space="preserve">Усть-Погожинского сельского </w:t>
      </w:r>
      <w:r w:rsidR="00CD0151" w:rsidRPr="00CE2A2A">
        <w:rPr>
          <w:rFonts w:ascii="Arial" w:hAnsi="Arial" w:cs="Arial"/>
        </w:rPr>
        <w:t xml:space="preserve">поселения </w:t>
      </w:r>
      <w:r w:rsidRPr="00CE2A2A">
        <w:rPr>
          <w:rFonts w:ascii="Arial" w:hAnsi="Arial" w:cs="Arial"/>
        </w:rPr>
        <w:t>при осуществлении муниципального контроля за обеспечением сохранности автомобильных дорог имеют</w:t>
      </w:r>
      <w:r w:rsidR="00D37427" w:rsidRPr="00CE2A2A">
        <w:rPr>
          <w:rFonts w:ascii="Arial" w:hAnsi="Arial" w:cs="Arial"/>
        </w:rPr>
        <w:t xml:space="preserve"> </w:t>
      </w:r>
      <w:r w:rsidRPr="00CE2A2A">
        <w:rPr>
          <w:rFonts w:ascii="Arial" w:hAnsi="Arial" w:cs="Arial"/>
        </w:rPr>
        <w:t>(-ет) право:</w:t>
      </w:r>
    </w:p>
    <w:p w14:paraId="2E317645" w14:textId="77777777" w:rsidR="003327DE" w:rsidRPr="00CE2A2A" w:rsidRDefault="003327DE">
      <w:pPr>
        <w:pStyle w:val="aff4"/>
        <w:spacing w:before="0" w:after="0"/>
        <w:ind w:firstLine="540"/>
        <w:jc w:val="both"/>
        <w:rPr>
          <w:rFonts w:ascii="Arial" w:hAnsi="Arial" w:cs="Arial"/>
        </w:rPr>
      </w:pPr>
      <w:r w:rsidRPr="00CE2A2A">
        <w:rPr>
          <w:rFonts w:ascii="Arial" w:hAnsi="Arial" w:cs="Arial"/>
        </w:rPr>
        <w:t xml:space="preserve">1) проводить проверки по основаниям и в соответствии с требованиями, установленными федеральным законодательством, законодательством </w:t>
      </w:r>
      <w:r w:rsidR="00C773FF" w:rsidRPr="00CE2A2A">
        <w:rPr>
          <w:rFonts w:ascii="Arial" w:hAnsi="Arial" w:cs="Arial"/>
        </w:rPr>
        <w:t>Волгоградской области</w:t>
      </w:r>
      <w:r w:rsidRPr="00CE2A2A">
        <w:rPr>
          <w:rFonts w:ascii="Arial" w:hAnsi="Arial" w:cs="Arial"/>
        </w:rPr>
        <w:t xml:space="preserve"> и муниципальными нормативными правовыми актами </w:t>
      </w:r>
      <w:r w:rsidR="00693C63" w:rsidRPr="00CE2A2A">
        <w:rPr>
          <w:rFonts w:ascii="Arial" w:hAnsi="Arial" w:cs="Arial"/>
        </w:rPr>
        <w:t>Усть-Погожинского</w:t>
      </w:r>
      <w:r w:rsidR="00C773FF" w:rsidRPr="00CE2A2A">
        <w:rPr>
          <w:rFonts w:ascii="Arial" w:hAnsi="Arial" w:cs="Arial"/>
        </w:rPr>
        <w:t xml:space="preserve"> сельского поселения</w:t>
      </w:r>
      <w:r w:rsidRPr="00CE2A2A">
        <w:rPr>
          <w:rFonts w:ascii="Arial" w:hAnsi="Arial" w:cs="Arial"/>
        </w:rPr>
        <w:t xml:space="preserve">; </w:t>
      </w:r>
    </w:p>
    <w:p w14:paraId="3A92F7FA" w14:textId="77777777" w:rsidR="003327DE" w:rsidRPr="00CE2A2A" w:rsidRDefault="003327DE">
      <w:pPr>
        <w:pStyle w:val="ConsPlusNormal"/>
        <w:ind w:firstLine="540"/>
        <w:jc w:val="both"/>
        <w:rPr>
          <w:sz w:val="24"/>
          <w:szCs w:val="24"/>
        </w:rPr>
      </w:pPr>
      <w:r w:rsidRPr="00CE2A2A">
        <w:rPr>
          <w:sz w:val="24"/>
          <w:szCs w:val="24"/>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14:paraId="33401387" w14:textId="77777777" w:rsidR="003327DE" w:rsidRPr="00CE2A2A" w:rsidRDefault="003327DE">
      <w:pPr>
        <w:pStyle w:val="ConsPlusNormal"/>
        <w:ind w:firstLine="540"/>
        <w:jc w:val="both"/>
        <w:rPr>
          <w:sz w:val="24"/>
          <w:szCs w:val="24"/>
        </w:rPr>
      </w:pPr>
      <w:r w:rsidRPr="00CE2A2A">
        <w:rPr>
          <w:sz w:val="24"/>
          <w:szCs w:val="24"/>
        </w:rPr>
        <w:t>3) привлекать экспертов, экспертные организации;</w:t>
      </w:r>
    </w:p>
    <w:p w14:paraId="3C39F67D" w14:textId="77777777" w:rsidR="003327DE" w:rsidRPr="00CE2A2A" w:rsidRDefault="003327DE">
      <w:pPr>
        <w:autoSpaceDE w:val="0"/>
        <w:ind w:firstLine="540"/>
        <w:jc w:val="both"/>
        <w:rPr>
          <w:rFonts w:ascii="Arial" w:hAnsi="Arial" w:cs="Arial"/>
        </w:rPr>
      </w:pPr>
      <w:r w:rsidRPr="00CE2A2A">
        <w:rPr>
          <w:rFonts w:ascii="Arial" w:hAnsi="Arial" w:cs="Arial"/>
        </w:rPr>
        <w:t xml:space="preserve">4) получать объяснения по фактам нарушения законодательства в </w:t>
      </w:r>
      <w:r w:rsidR="00C773FF" w:rsidRPr="00CE2A2A">
        <w:rPr>
          <w:rFonts w:ascii="Arial" w:hAnsi="Arial" w:cs="Arial"/>
        </w:rPr>
        <w:t>Волгоградской области</w:t>
      </w:r>
      <w:r w:rsidRPr="00CE2A2A">
        <w:rPr>
          <w:rFonts w:ascii="Arial" w:hAnsi="Arial" w:cs="Arial"/>
        </w:rPr>
        <w:t xml:space="preserve"> обеспечения сохранности автомобильных дорог;</w:t>
      </w:r>
    </w:p>
    <w:p w14:paraId="16B1E816" w14:textId="77777777" w:rsidR="003327DE" w:rsidRPr="00CE2A2A" w:rsidRDefault="003327DE">
      <w:pPr>
        <w:autoSpaceDE w:val="0"/>
        <w:ind w:firstLine="540"/>
        <w:jc w:val="both"/>
        <w:rPr>
          <w:rFonts w:ascii="Arial" w:hAnsi="Arial" w:cs="Arial"/>
        </w:rPr>
      </w:pPr>
      <w:r w:rsidRPr="00CE2A2A">
        <w:rPr>
          <w:rFonts w:ascii="Arial" w:hAnsi="Arial" w:cs="Arial"/>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14:paraId="42216331" w14:textId="77777777" w:rsidR="003327DE" w:rsidRPr="00CE2A2A" w:rsidRDefault="003327DE">
      <w:pPr>
        <w:tabs>
          <w:tab w:val="left" w:pos="-360"/>
          <w:tab w:val="left" w:pos="9180"/>
        </w:tabs>
        <w:ind w:firstLine="540"/>
        <w:jc w:val="both"/>
        <w:rPr>
          <w:rFonts w:ascii="Arial" w:hAnsi="Arial" w:cs="Arial"/>
        </w:rPr>
      </w:pPr>
      <w:r w:rsidRPr="00CE2A2A">
        <w:rPr>
          <w:rFonts w:ascii="Arial" w:hAnsi="Arial" w:cs="Arial"/>
        </w:rPr>
        <w:t>6) осуществлять иные права, предусмотренные действующим законодательством.</w:t>
      </w:r>
    </w:p>
    <w:p w14:paraId="15E7286B" w14:textId="77777777" w:rsidR="003327DE" w:rsidRPr="00CE2A2A" w:rsidRDefault="003327DE">
      <w:pPr>
        <w:tabs>
          <w:tab w:val="left" w:pos="-360"/>
          <w:tab w:val="left" w:pos="9180"/>
        </w:tabs>
        <w:ind w:firstLine="540"/>
        <w:jc w:val="both"/>
        <w:rPr>
          <w:rFonts w:ascii="Arial" w:hAnsi="Arial" w:cs="Arial"/>
        </w:rPr>
      </w:pPr>
      <w:r w:rsidRPr="00CE2A2A">
        <w:rPr>
          <w:rFonts w:ascii="Arial" w:hAnsi="Arial" w:cs="Arial"/>
        </w:rPr>
        <w:t xml:space="preserve">1.5.2. </w:t>
      </w:r>
      <w:r w:rsidR="00887C88" w:rsidRPr="00CE2A2A">
        <w:rPr>
          <w:rFonts w:ascii="Arial" w:hAnsi="Arial" w:cs="Arial"/>
        </w:rPr>
        <w:t>Уполномоченный</w:t>
      </w:r>
      <w:r w:rsidR="0065098E" w:rsidRPr="00CE2A2A">
        <w:rPr>
          <w:rFonts w:ascii="Arial" w:hAnsi="Arial" w:cs="Arial"/>
        </w:rPr>
        <w:t xml:space="preserve"> специалист</w:t>
      </w:r>
      <w:r w:rsidR="0065098E" w:rsidRPr="00CE2A2A">
        <w:rPr>
          <w:rFonts w:ascii="Arial" w:hAnsi="Arial" w:cs="Arial"/>
          <w:color w:val="FF0000"/>
        </w:rPr>
        <w:t xml:space="preserve"> </w:t>
      </w:r>
      <w:r w:rsidR="0065098E" w:rsidRPr="00CE2A2A">
        <w:rPr>
          <w:rFonts w:ascii="Arial" w:hAnsi="Arial" w:cs="Arial"/>
        </w:rPr>
        <w:t xml:space="preserve">администрации Усть-Погожинского сельского </w:t>
      </w:r>
      <w:r w:rsidR="00C773FF" w:rsidRPr="00CE2A2A">
        <w:rPr>
          <w:rFonts w:ascii="Arial" w:hAnsi="Arial" w:cs="Arial"/>
        </w:rPr>
        <w:t>поселения</w:t>
      </w:r>
      <w:r w:rsidRPr="00CE2A2A">
        <w:rPr>
          <w:rFonts w:ascii="Arial" w:hAnsi="Arial" w:cs="Arial"/>
        </w:rPr>
        <w:t xml:space="preserve"> при проведении проверки при осуществлении муниципального контроля за обеспечением сохранности автомобильных дорог обязан(-ы) :</w:t>
      </w:r>
    </w:p>
    <w:p w14:paraId="60064DA3" w14:textId="77777777" w:rsidR="003327DE" w:rsidRPr="00CE2A2A" w:rsidRDefault="003327DE">
      <w:pPr>
        <w:pStyle w:val="ConsPlusNormal"/>
        <w:ind w:firstLine="540"/>
        <w:jc w:val="both"/>
        <w:rPr>
          <w:sz w:val="24"/>
          <w:szCs w:val="24"/>
        </w:rPr>
      </w:pPr>
      <w:r w:rsidRPr="00CE2A2A">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6CDD4BF7" w14:textId="77777777" w:rsidR="003327DE" w:rsidRPr="00CE2A2A" w:rsidRDefault="003327DE">
      <w:pPr>
        <w:pStyle w:val="ConsPlusNormal"/>
        <w:ind w:firstLine="540"/>
        <w:jc w:val="both"/>
        <w:rPr>
          <w:sz w:val="24"/>
          <w:szCs w:val="24"/>
        </w:rPr>
      </w:pPr>
      <w:r w:rsidRPr="00CE2A2A">
        <w:rPr>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0B83633" w14:textId="77777777" w:rsidR="003327DE" w:rsidRPr="00CE2A2A" w:rsidRDefault="003327DE">
      <w:pPr>
        <w:pStyle w:val="aff4"/>
        <w:spacing w:before="0" w:after="0"/>
        <w:ind w:firstLine="540"/>
        <w:jc w:val="both"/>
        <w:rPr>
          <w:rFonts w:ascii="Arial" w:hAnsi="Arial" w:cs="Arial"/>
        </w:rPr>
      </w:pPr>
      <w:r w:rsidRPr="00CE2A2A">
        <w:rPr>
          <w:rFonts w:ascii="Arial" w:hAnsi="Arial" w:cs="Arial"/>
        </w:rPr>
        <w:t xml:space="preserve">3) проводить проверку на основании распоряжения главы </w:t>
      </w:r>
      <w:r w:rsidR="00693C63" w:rsidRPr="00CE2A2A">
        <w:rPr>
          <w:rFonts w:ascii="Arial" w:hAnsi="Arial" w:cs="Arial"/>
        </w:rPr>
        <w:t>Усть-Погожинского</w:t>
      </w:r>
      <w:r w:rsidR="00C773FF" w:rsidRPr="00CE2A2A">
        <w:rPr>
          <w:rFonts w:ascii="Arial" w:hAnsi="Arial" w:cs="Arial"/>
        </w:rPr>
        <w:t xml:space="preserve"> сельского поселения </w:t>
      </w:r>
      <w:r w:rsidR="00693C63" w:rsidRPr="00CE2A2A">
        <w:rPr>
          <w:rFonts w:ascii="Arial" w:hAnsi="Arial" w:cs="Arial"/>
        </w:rPr>
        <w:t>Дубовского</w:t>
      </w:r>
      <w:r w:rsidR="00C773FF" w:rsidRPr="00CE2A2A">
        <w:rPr>
          <w:rFonts w:ascii="Arial" w:hAnsi="Arial" w:cs="Arial"/>
        </w:rPr>
        <w:t xml:space="preserve"> муниципального района Волгоградской области (далее – глава поселения)</w:t>
      </w:r>
      <w:r w:rsidRPr="00CE2A2A">
        <w:rPr>
          <w:rFonts w:ascii="Arial" w:hAnsi="Arial" w:cs="Arial"/>
          <w:kern w:val="1"/>
        </w:rPr>
        <w:t>.</w:t>
      </w:r>
    </w:p>
    <w:p w14:paraId="3603F28F" w14:textId="77777777" w:rsidR="003327DE" w:rsidRPr="00CE2A2A" w:rsidRDefault="003327DE">
      <w:pPr>
        <w:autoSpaceDE w:val="0"/>
        <w:ind w:firstLine="540"/>
        <w:jc w:val="both"/>
        <w:rPr>
          <w:rFonts w:ascii="Arial" w:hAnsi="Arial" w:cs="Arial"/>
        </w:rPr>
      </w:pPr>
      <w:r w:rsidRPr="00CE2A2A">
        <w:rPr>
          <w:rFonts w:ascii="Arial" w:hAnsi="Arial" w:cs="Arial"/>
        </w:rPr>
        <w:t>о ее проведении в соответствии с ее назначением;</w:t>
      </w:r>
    </w:p>
    <w:p w14:paraId="507D1BFC" w14:textId="77777777" w:rsidR="003327DE" w:rsidRPr="00CE2A2A" w:rsidRDefault="003327DE">
      <w:pPr>
        <w:autoSpaceDE w:val="0"/>
        <w:ind w:firstLine="540"/>
        <w:jc w:val="both"/>
        <w:rPr>
          <w:rFonts w:ascii="Arial" w:hAnsi="Arial" w:cs="Arial"/>
        </w:rPr>
      </w:pPr>
      <w:r w:rsidRPr="00CE2A2A">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C773FF" w:rsidRPr="00CE2A2A">
        <w:rPr>
          <w:rFonts w:ascii="Arial" w:hAnsi="Arial" w:cs="Arial"/>
        </w:rPr>
        <w:t>поселения</w:t>
      </w:r>
      <w:r w:rsidR="00090008" w:rsidRPr="00CE2A2A">
        <w:rPr>
          <w:rFonts w:ascii="Arial" w:hAnsi="Arial" w:cs="Arial"/>
        </w:rPr>
        <w:t xml:space="preserve"> </w:t>
      </w:r>
      <w:r w:rsidRPr="00CE2A2A">
        <w:rPr>
          <w:rFonts w:ascii="Arial" w:hAnsi="Arial" w:cs="Arial"/>
        </w:rPr>
        <w:t xml:space="preserve">о проведении проверки и в случае, предусмотренном </w:t>
      </w:r>
      <w:r w:rsidRPr="00CE2A2A">
        <w:rPr>
          <w:rStyle w:val="a4"/>
          <w:rFonts w:ascii="Arial" w:hAnsi="Arial" w:cs="Arial"/>
          <w:color w:val="000000"/>
          <w:u w:val="none"/>
        </w:rPr>
        <w:t>частью 5 статьи 10</w:t>
      </w:r>
      <w:r w:rsidRPr="00CE2A2A">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14:paraId="6AA77526" w14:textId="77777777" w:rsidR="003327DE" w:rsidRPr="00CE2A2A" w:rsidRDefault="003327DE">
      <w:pPr>
        <w:pStyle w:val="ConsPlusNormal"/>
        <w:ind w:firstLine="540"/>
        <w:jc w:val="both"/>
        <w:rPr>
          <w:sz w:val="24"/>
          <w:szCs w:val="24"/>
        </w:rPr>
      </w:pPr>
      <w:r w:rsidRPr="00CE2A2A">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35463482" w14:textId="77777777" w:rsidR="003327DE" w:rsidRPr="00CE2A2A" w:rsidRDefault="003327DE">
      <w:pPr>
        <w:pStyle w:val="ConsPlusNormal"/>
        <w:ind w:firstLine="540"/>
        <w:jc w:val="both"/>
        <w:rPr>
          <w:sz w:val="24"/>
          <w:szCs w:val="24"/>
        </w:rPr>
      </w:pPr>
      <w:r w:rsidRPr="00CE2A2A">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15922CF" w14:textId="77777777" w:rsidR="003327DE" w:rsidRPr="00CE2A2A" w:rsidRDefault="003327DE">
      <w:pPr>
        <w:pStyle w:val="ConsPlusNormal"/>
        <w:ind w:firstLine="540"/>
        <w:jc w:val="both"/>
        <w:rPr>
          <w:sz w:val="24"/>
          <w:szCs w:val="24"/>
        </w:rPr>
      </w:pPr>
      <w:r w:rsidRPr="00CE2A2A">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33995942" w14:textId="77777777" w:rsidR="00E3323D" w:rsidRPr="00CE2A2A" w:rsidRDefault="00713AED">
      <w:pPr>
        <w:pStyle w:val="ConsPlusNormal"/>
        <w:ind w:firstLine="540"/>
        <w:jc w:val="both"/>
        <w:rPr>
          <w:sz w:val="24"/>
          <w:szCs w:val="24"/>
        </w:rPr>
      </w:pPr>
      <w:r w:rsidRPr="00CE2A2A">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w:t>
      </w:r>
      <w:r w:rsidR="00E3323D" w:rsidRPr="00CE2A2A">
        <w:rPr>
          <w:sz w:val="24"/>
          <w:szCs w:val="24"/>
        </w:rPr>
        <w:t>онного взаимодействия;</w:t>
      </w:r>
    </w:p>
    <w:p w14:paraId="1D020EB2" w14:textId="77777777" w:rsidR="003327DE" w:rsidRPr="00CE2A2A" w:rsidRDefault="003327DE">
      <w:pPr>
        <w:pStyle w:val="ConsPlusNormal"/>
        <w:ind w:firstLine="540"/>
        <w:jc w:val="both"/>
        <w:rPr>
          <w:sz w:val="24"/>
          <w:szCs w:val="24"/>
        </w:rPr>
      </w:pPr>
      <w:r w:rsidRPr="00CE2A2A">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2FA94B5" w14:textId="77777777" w:rsidR="003327DE" w:rsidRPr="00CE2A2A" w:rsidRDefault="003327DE">
      <w:pPr>
        <w:pStyle w:val="ConsPlusNormal"/>
        <w:ind w:firstLine="540"/>
        <w:jc w:val="both"/>
        <w:rPr>
          <w:sz w:val="24"/>
          <w:szCs w:val="24"/>
        </w:rPr>
      </w:pPr>
      <w:r w:rsidRPr="00CE2A2A">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1227DFFD" w14:textId="77777777" w:rsidR="003327DE" w:rsidRPr="00CE2A2A" w:rsidRDefault="003327DE">
      <w:pPr>
        <w:pStyle w:val="ConsPlusNormal"/>
        <w:ind w:firstLine="540"/>
        <w:jc w:val="both"/>
        <w:rPr>
          <w:sz w:val="24"/>
          <w:szCs w:val="24"/>
        </w:rPr>
      </w:pPr>
      <w:r w:rsidRPr="00CE2A2A">
        <w:rPr>
          <w:sz w:val="24"/>
          <w:szCs w:val="24"/>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EC8A6AF" w14:textId="77777777" w:rsidR="003327DE" w:rsidRPr="00CE2A2A" w:rsidRDefault="003327DE">
      <w:pPr>
        <w:pStyle w:val="ConsPlusNormal"/>
        <w:ind w:firstLine="540"/>
        <w:jc w:val="both"/>
        <w:rPr>
          <w:sz w:val="24"/>
          <w:szCs w:val="24"/>
        </w:rPr>
      </w:pPr>
      <w:r w:rsidRPr="00CE2A2A">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12AF3CC7" w14:textId="77777777" w:rsidR="003327DE" w:rsidRPr="00CE2A2A" w:rsidRDefault="003327DE">
      <w:pPr>
        <w:pStyle w:val="ConsPlusNormal"/>
        <w:ind w:firstLine="540"/>
        <w:jc w:val="both"/>
        <w:rPr>
          <w:sz w:val="24"/>
          <w:szCs w:val="24"/>
        </w:rPr>
      </w:pPr>
      <w:r w:rsidRPr="00CE2A2A">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отбирать образцы продукции, в соответствии с которым проводится проверка;</w:t>
      </w:r>
    </w:p>
    <w:p w14:paraId="67BB506B" w14:textId="77777777" w:rsidR="003327DE" w:rsidRPr="00CE2A2A" w:rsidRDefault="003327DE" w:rsidP="00B93B70">
      <w:pPr>
        <w:pStyle w:val="ConsPlusNormal"/>
        <w:ind w:firstLine="540"/>
        <w:jc w:val="both"/>
        <w:rPr>
          <w:sz w:val="24"/>
          <w:szCs w:val="24"/>
        </w:rPr>
      </w:pPr>
      <w:r w:rsidRPr="00CE2A2A">
        <w:rPr>
          <w:sz w:val="24"/>
          <w:szCs w:val="24"/>
        </w:rPr>
        <w:t>13) осуществлять запись о проведенной проверке в журнале учета проверок</w:t>
      </w:r>
      <w:r w:rsidR="00B93B70" w:rsidRPr="00CE2A2A">
        <w:rPr>
          <w:sz w:val="24"/>
          <w:szCs w:val="24"/>
        </w:rPr>
        <w:t xml:space="preserve"> в случае его наличия у юридического лица, индивидуального предпринимателя</w:t>
      </w:r>
      <w:r w:rsidRPr="00CE2A2A">
        <w:rPr>
          <w:sz w:val="24"/>
          <w:szCs w:val="24"/>
        </w:rPr>
        <w:t>;</w:t>
      </w:r>
      <w:r w:rsidR="00B93B70" w:rsidRPr="00CE2A2A">
        <w:rPr>
          <w:sz w:val="24"/>
          <w:szCs w:val="24"/>
        </w:rPr>
        <w:t xml:space="preserve"> </w:t>
      </w:r>
    </w:p>
    <w:p w14:paraId="18090692" w14:textId="77777777" w:rsidR="003327DE" w:rsidRPr="00CE2A2A" w:rsidRDefault="003327DE">
      <w:pPr>
        <w:pStyle w:val="ConsPlusNormal"/>
        <w:ind w:firstLine="540"/>
        <w:jc w:val="both"/>
        <w:rPr>
          <w:b/>
          <w:bCs/>
          <w:sz w:val="24"/>
          <w:szCs w:val="24"/>
        </w:rPr>
      </w:pPr>
      <w:r w:rsidRPr="00CE2A2A">
        <w:rPr>
          <w:sz w:val="24"/>
          <w:szCs w:val="24"/>
        </w:rPr>
        <w:t>14) исполнять иные обязанности, предусмотренные действующим законодательством.</w:t>
      </w:r>
    </w:p>
    <w:p w14:paraId="2D4DBF85" w14:textId="77777777" w:rsidR="003327DE" w:rsidRPr="00CE2A2A" w:rsidRDefault="003327DE">
      <w:pPr>
        <w:tabs>
          <w:tab w:val="left" w:pos="-360"/>
        </w:tabs>
        <w:ind w:firstLine="540"/>
        <w:jc w:val="both"/>
        <w:rPr>
          <w:rFonts w:ascii="Arial" w:hAnsi="Arial" w:cs="Arial"/>
          <w:b/>
          <w:bCs/>
        </w:rPr>
      </w:pPr>
    </w:p>
    <w:p w14:paraId="1AB918CD" w14:textId="77777777" w:rsidR="003327DE" w:rsidRPr="00CE2A2A" w:rsidRDefault="003327DE">
      <w:pPr>
        <w:tabs>
          <w:tab w:val="left" w:pos="-360"/>
        </w:tabs>
        <w:jc w:val="center"/>
        <w:rPr>
          <w:rFonts w:ascii="Arial" w:hAnsi="Arial" w:cs="Arial"/>
          <w:color w:val="993300"/>
        </w:rPr>
      </w:pPr>
      <w:r w:rsidRPr="00CE2A2A">
        <w:rPr>
          <w:rFonts w:ascii="Arial" w:hAnsi="Arial" w:cs="Arial"/>
          <w:b/>
          <w:bCs/>
        </w:rPr>
        <w:t>1.6. Права и обязанности лиц, в отношении которых осуществляются мероприятия муниципального контроля за обеспечением сохранности автомобильных дорог</w:t>
      </w:r>
    </w:p>
    <w:p w14:paraId="49F92EE3" w14:textId="77777777" w:rsidR="003327DE" w:rsidRPr="00CE2A2A" w:rsidRDefault="003327DE">
      <w:pPr>
        <w:tabs>
          <w:tab w:val="left" w:pos="-360"/>
          <w:tab w:val="left" w:pos="9180"/>
        </w:tabs>
        <w:autoSpaceDE w:val="0"/>
        <w:ind w:firstLine="540"/>
        <w:jc w:val="both"/>
        <w:rPr>
          <w:rFonts w:ascii="Arial" w:hAnsi="Arial" w:cs="Arial"/>
          <w:color w:val="993300"/>
        </w:rPr>
      </w:pPr>
    </w:p>
    <w:p w14:paraId="7788A011" w14:textId="77777777" w:rsidR="003327DE" w:rsidRPr="00CE2A2A" w:rsidRDefault="003327DE">
      <w:pPr>
        <w:pStyle w:val="ConsPlusNormal"/>
        <w:ind w:firstLine="540"/>
        <w:jc w:val="both"/>
        <w:rPr>
          <w:sz w:val="24"/>
          <w:szCs w:val="24"/>
        </w:rPr>
      </w:pPr>
      <w:r w:rsidRPr="00CE2A2A">
        <w:rPr>
          <w:sz w:val="24"/>
          <w:szCs w:val="24"/>
        </w:rPr>
        <w:t>1.6.1.</w:t>
      </w:r>
      <w:r w:rsidRPr="00CE2A2A">
        <w:rPr>
          <w:color w:val="993300"/>
          <w:sz w:val="24"/>
          <w:szCs w:val="24"/>
        </w:rPr>
        <w:t xml:space="preserve"> </w:t>
      </w:r>
      <w:r w:rsidRPr="00CE2A2A">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4F7191B4" w14:textId="77777777" w:rsidR="003327DE" w:rsidRPr="00CE2A2A" w:rsidRDefault="003327DE">
      <w:pPr>
        <w:autoSpaceDE w:val="0"/>
        <w:ind w:firstLine="540"/>
        <w:jc w:val="both"/>
        <w:rPr>
          <w:rFonts w:ascii="Arial" w:hAnsi="Arial" w:cs="Arial"/>
        </w:rPr>
      </w:pPr>
      <w:r w:rsidRPr="00CE2A2A">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14:paraId="52EF8506" w14:textId="77777777" w:rsidR="003327DE" w:rsidRPr="00CE2A2A" w:rsidRDefault="003327DE">
      <w:pPr>
        <w:pStyle w:val="ConsPlusNormal"/>
        <w:ind w:firstLine="540"/>
        <w:jc w:val="both"/>
        <w:rPr>
          <w:sz w:val="24"/>
          <w:szCs w:val="24"/>
        </w:rPr>
      </w:pPr>
      <w:r w:rsidRPr="00CE2A2A">
        <w:rPr>
          <w:sz w:val="24"/>
          <w:szCs w:val="24"/>
        </w:rPr>
        <w:t xml:space="preserve">2) получать от администрации </w:t>
      </w:r>
      <w:r w:rsidR="00C773FF" w:rsidRPr="00CE2A2A">
        <w:rPr>
          <w:sz w:val="24"/>
          <w:szCs w:val="24"/>
        </w:rPr>
        <w:t>поселения</w:t>
      </w:r>
      <w:r w:rsidRPr="00CE2A2A">
        <w:rPr>
          <w:sz w:val="24"/>
          <w:szCs w:val="24"/>
        </w:rPr>
        <w:t>,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CF20D4" w14:textId="77777777" w:rsidR="00E3323D" w:rsidRPr="00CE2A2A" w:rsidRDefault="000A1284" w:rsidP="000A1284">
      <w:pPr>
        <w:pStyle w:val="ConsPlusNormal"/>
        <w:ind w:firstLine="540"/>
        <w:jc w:val="both"/>
        <w:rPr>
          <w:sz w:val="24"/>
          <w:szCs w:val="24"/>
        </w:rPr>
      </w:pPr>
      <w:r w:rsidRPr="00CE2A2A">
        <w:rPr>
          <w:sz w:val="24"/>
          <w:szCs w:val="24"/>
        </w:rPr>
        <w:t xml:space="preserve">2.1) знакомиться с документами и (или) информацией, </w:t>
      </w:r>
      <w:r w:rsidR="00D263B3" w:rsidRPr="00CE2A2A">
        <w:rPr>
          <w:sz w:val="24"/>
          <w:szCs w:val="24"/>
        </w:rPr>
        <w:t xml:space="preserve">полученными </w:t>
      </w:r>
      <w:r w:rsidRPr="00CE2A2A">
        <w:rPr>
          <w:sz w:val="24"/>
          <w:szCs w:val="24"/>
        </w:rPr>
        <w:t>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2A2B4334" w14:textId="77777777" w:rsidR="00D25E36" w:rsidRPr="00CE2A2A" w:rsidRDefault="00D25E36" w:rsidP="000A1284">
      <w:pPr>
        <w:pStyle w:val="ConsPlusNormal"/>
        <w:ind w:firstLine="540"/>
        <w:jc w:val="both"/>
        <w:rPr>
          <w:sz w:val="24"/>
          <w:szCs w:val="24"/>
        </w:rPr>
      </w:pPr>
      <w:r w:rsidRPr="00CE2A2A">
        <w:rPr>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14:paraId="58BDE1BA" w14:textId="77777777" w:rsidR="003327DE" w:rsidRPr="00CE2A2A" w:rsidRDefault="003327DE">
      <w:pPr>
        <w:pStyle w:val="ConsPlusNormal"/>
        <w:ind w:firstLine="540"/>
        <w:jc w:val="both"/>
        <w:rPr>
          <w:sz w:val="24"/>
          <w:szCs w:val="24"/>
        </w:rPr>
      </w:pPr>
      <w:r w:rsidRPr="00CE2A2A">
        <w:rPr>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887C88" w:rsidRPr="00CE2A2A">
        <w:rPr>
          <w:sz w:val="24"/>
          <w:szCs w:val="24"/>
        </w:rPr>
        <w:t>уполномоченного</w:t>
      </w:r>
      <w:r w:rsidR="0065098E" w:rsidRPr="00CE2A2A">
        <w:rPr>
          <w:sz w:val="24"/>
          <w:szCs w:val="24"/>
        </w:rPr>
        <w:t xml:space="preserve"> специалиста</w:t>
      </w:r>
      <w:r w:rsidR="0065098E" w:rsidRPr="00CE2A2A">
        <w:rPr>
          <w:color w:val="FF0000"/>
          <w:sz w:val="24"/>
          <w:szCs w:val="24"/>
        </w:rPr>
        <w:t xml:space="preserve"> </w:t>
      </w:r>
      <w:r w:rsidR="0065098E" w:rsidRPr="00CE2A2A">
        <w:rPr>
          <w:sz w:val="24"/>
          <w:szCs w:val="24"/>
        </w:rPr>
        <w:t xml:space="preserve">администрации Усть-Погожинского сельского </w:t>
      </w:r>
      <w:r w:rsidR="00C773FF" w:rsidRPr="00CE2A2A">
        <w:rPr>
          <w:sz w:val="24"/>
          <w:szCs w:val="24"/>
        </w:rPr>
        <w:t>поселения</w:t>
      </w:r>
      <w:r w:rsidRPr="00CE2A2A">
        <w:rPr>
          <w:sz w:val="24"/>
          <w:szCs w:val="24"/>
        </w:rPr>
        <w:t>;</w:t>
      </w:r>
    </w:p>
    <w:p w14:paraId="0789937C" w14:textId="77777777" w:rsidR="003327DE" w:rsidRPr="00CE2A2A" w:rsidRDefault="003327DE">
      <w:pPr>
        <w:pStyle w:val="ConsPlusNormal"/>
        <w:ind w:firstLine="540"/>
        <w:jc w:val="both"/>
        <w:rPr>
          <w:sz w:val="24"/>
          <w:szCs w:val="24"/>
        </w:rPr>
      </w:pPr>
      <w:r w:rsidRPr="00CE2A2A">
        <w:rPr>
          <w:sz w:val="24"/>
          <w:szCs w:val="24"/>
        </w:rPr>
        <w:t xml:space="preserve">4) обжаловать действия (бездействие) </w:t>
      </w:r>
      <w:r w:rsidR="00887C88" w:rsidRPr="00CE2A2A">
        <w:rPr>
          <w:sz w:val="24"/>
          <w:szCs w:val="24"/>
        </w:rPr>
        <w:t>уполномоченного</w:t>
      </w:r>
      <w:r w:rsidR="0065098E" w:rsidRPr="00CE2A2A">
        <w:rPr>
          <w:sz w:val="24"/>
          <w:szCs w:val="24"/>
        </w:rPr>
        <w:t xml:space="preserve"> специалиста</w:t>
      </w:r>
      <w:r w:rsidR="0065098E" w:rsidRPr="00CE2A2A">
        <w:rPr>
          <w:color w:val="FF0000"/>
          <w:sz w:val="24"/>
          <w:szCs w:val="24"/>
        </w:rPr>
        <w:t xml:space="preserve"> </w:t>
      </w:r>
      <w:r w:rsidR="0065098E" w:rsidRPr="00CE2A2A">
        <w:rPr>
          <w:sz w:val="24"/>
          <w:szCs w:val="24"/>
        </w:rPr>
        <w:t xml:space="preserve">администрации Усть-Погожинского сельского </w:t>
      </w:r>
      <w:r w:rsidR="00C773FF" w:rsidRPr="00CE2A2A">
        <w:rPr>
          <w:sz w:val="24"/>
          <w:szCs w:val="24"/>
        </w:rPr>
        <w:t>поселения</w:t>
      </w:r>
      <w:r w:rsidRPr="00CE2A2A">
        <w:rPr>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43EBB9A3" w14:textId="77777777" w:rsidR="003327DE" w:rsidRPr="00CE2A2A" w:rsidRDefault="003327DE">
      <w:pPr>
        <w:autoSpaceDE w:val="0"/>
        <w:ind w:firstLine="540"/>
        <w:jc w:val="both"/>
        <w:rPr>
          <w:rFonts w:ascii="Arial" w:hAnsi="Arial" w:cs="Arial"/>
        </w:rPr>
      </w:pPr>
      <w:r w:rsidRPr="00CE2A2A">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453D87E4" w14:textId="77777777" w:rsidR="003327DE" w:rsidRPr="00CE2A2A" w:rsidRDefault="003327DE">
      <w:pPr>
        <w:autoSpaceDE w:val="0"/>
        <w:ind w:firstLine="540"/>
        <w:jc w:val="both"/>
        <w:rPr>
          <w:rFonts w:ascii="Arial" w:hAnsi="Arial" w:cs="Arial"/>
        </w:rPr>
      </w:pPr>
      <w:r w:rsidRPr="00CE2A2A">
        <w:rPr>
          <w:rFonts w:ascii="Arial" w:hAnsi="Arial" w:cs="Arial"/>
        </w:rPr>
        <w:t xml:space="preserve">Юридические лица и индивидуальные предприниматели вправе вести </w:t>
      </w:r>
      <w:r w:rsidRPr="00CE2A2A">
        <w:rPr>
          <w:rStyle w:val="a4"/>
          <w:rFonts w:ascii="Arial" w:hAnsi="Arial" w:cs="Arial"/>
          <w:color w:val="000000"/>
          <w:u w:val="none"/>
        </w:rPr>
        <w:t>журнал</w:t>
      </w:r>
      <w:r w:rsidRPr="00CE2A2A">
        <w:rPr>
          <w:rFonts w:ascii="Arial" w:hAnsi="Arial" w:cs="Arial"/>
          <w:color w:val="000000"/>
        </w:rPr>
        <w:t xml:space="preserve"> </w:t>
      </w:r>
      <w:r w:rsidRPr="00CE2A2A">
        <w:rPr>
          <w:rFonts w:ascii="Arial" w:hAnsi="Arial" w:cs="Arial"/>
        </w:rPr>
        <w:t>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4932253" w14:textId="77777777" w:rsidR="003327DE" w:rsidRPr="00CE2A2A" w:rsidRDefault="003327DE">
      <w:pPr>
        <w:autoSpaceDE w:val="0"/>
        <w:ind w:firstLine="540"/>
        <w:jc w:val="both"/>
        <w:rPr>
          <w:rFonts w:ascii="Arial" w:hAnsi="Arial" w:cs="Arial"/>
        </w:rPr>
      </w:pPr>
      <w:r w:rsidRPr="00CE2A2A">
        <w:rPr>
          <w:rFonts w:ascii="Arial" w:hAnsi="Arial" w:cs="Arial"/>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7B98A496" w14:textId="77777777" w:rsidR="003327DE" w:rsidRPr="00CE2A2A" w:rsidRDefault="003327DE">
      <w:pPr>
        <w:pStyle w:val="ConsPlusNormal"/>
        <w:ind w:firstLine="540"/>
        <w:jc w:val="both"/>
        <w:rPr>
          <w:sz w:val="24"/>
          <w:szCs w:val="24"/>
        </w:rPr>
      </w:pPr>
      <w:r w:rsidRPr="00CE2A2A">
        <w:rPr>
          <w:sz w:val="24"/>
          <w:szCs w:val="24"/>
        </w:rPr>
        <w:t>1.6.2. Юридические лица и индивидуальные предприниматели, в отношении которых исполняется муниципальная функция, обязаны:</w:t>
      </w:r>
    </w:p>
    <w:p w14:paraId="29EF17EA" w14:textId="77777777" w:rsidR="003327DE" w:rsidRPr="00CE2A2A" w:rsidRDefault="003327DE">
      <w:pPr>
        <w:pStyle w:val="ConsPlusNormal"/>
        <w:ind w:firstLine="540"/>
        <w:jc w:val="both"/>
        <w:rPr>
          <w:sz w:val="24"/>
          <w:szCs w:val="24"/>
        </w:rPr>
      </w:pPr>
      <w:r w:rsidRPr="00CE2A2A">
        <w:rPr>
          <w:sz w:val="24"/>
          <w:szCs w:val="24"/>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54752494" w14:textId="77777777" w:rsidR="003327DE" w:rsidRPr="00CE2A2A" w:rsidRDefault="003327DE">
      <w:pPr>
        <w:pStyle w:val="ConsPlusNormal"/>
        <w:ind w:firstLine="540"/>
        <w:jc w:val="both"/>
        <w:rPr>
          <w:sz w:val="24"/>
          <w:szCs w:val="24"/>
        </w:rPr>
      </w:pPr>
      <w:r w:rsidRPr="00CE2A2A">
        <w:rPr>
          <w:sz w:val="24"/>
          <w:szCs w:val="24"/>
        </w:rPr>
        <w:t xml:space="preserve">2) на основании мотивированных письменных запросов </w:t>
      </w:r>
      <w:r w:rsidR="00887C88" w:rsidRPr="00CE2A2A">
        <w:rPr>
          <w:sz w:val="24"/>
          <w:szCs w:val="24"/>
        </w:rPr>
        <w:t>уполномоченный</w:t>
      </w:r>
      <w:r w:rsidR="00676ED2" w:rsidRPr="00CE2A2A">
        <w:rPr>
          <w:sz w:val="24"/>
          <w:szCs w:val="24"/>
        </w:rPr>
        <w:t xml:space="preserve"> специалист</w:t>
      </w:r>
      <w:r w:rsidR="00676ED2" w:rsidRPr="00CE2A2A">
        <w:rPr>
          <w:color w:val="FF0000"/>
          <w:sz w:val="24"/>
          <w:szCs w:val="24"/>
        </w:rPr>
        <w:t xml:space="preserve"> </w:t>
      </w:r>
      <w:r w:rsidR="00676ED2" w:rsidRPr="00CE2A2A">
        <w:rPr>
          <w:sz w:val="24"/>
          <w:szCs w:val="24"/>
        </w:rPr>
        <w:t xml:space="preserve">администрации Усть-Погожинского сельского </w:t>
      </w:r>
      <w:r w:rsidR="001E2045" w:rsidRPr="00CE2A2A">
        <w:rPr>
          <w:sz w:val="24"/>
          <w:szCs w:val="24"/>
        </w:rPr>
        <w:t xml:space="preserve">поселения </w:t>
      </w:r>
      <w:r w:rsidRPr="00CE2A2A">
        <w:rPr>
          <w:sz w:val="24"/>
          <w:szCs w:val="24"/>
        </w:rPr>
        <w:t>представлять информацию и документы, необходимые для проверки соблюдения обязательных требований;</w:t>
      </w:r>
    </w:p>
    <w:p w14:paraId="2D0920ED" w14:textId="77777777" w:rsidR="003327DE" w:rsidRPr="00CE2A2A" w:rsidRDefault="003327DE">
      <w:pPr>
        <w:pStyle w:val="ConsPlusNormal"/>
        <w:ind w:firstLine="540"/>
        <w:jc w:val="both"/>
        <w:rPr>
          <w:sz w:val="24"/>
          <w:szCs w:val="24"/>
        </w:rPr>
      </w:pPr>
      <w:r w:rsidRPr="00CE2A2A">
        <w:rPr>
          <w:sz w:val="24"/>
          <w:szCs w:val="24"/>
        </w:rPr>
        <w:lastRenderedPageBreak/>
        <w:t xml:space="preserve">3) обеспечивать доступ проводящих выездную проверку </w:t>
      </w:r>
      <w:r w:rsidR="00887C88" w:rsidRPr="00CE2A2A">
        <w:rPr>
          <w:sz w:val="24"/>
          <w:szCs w:val="24"/>
        </w:rPr>
        <w:t>уполномоченному</w:t>
      </w:r>
      <w:r w:rsidR="00CB3715" w:rsidRPr="00CE2A2A">
        <w:rPr>
          <w:sz w:val="24"/>
          <w:szCs w:val="24"/>
        </w:rPr>
        <w:t xml:space="preserve"> специалисту</w:t>
      </w:r>
      <w:r w:rsidRPr="00CE2A2A">
        <w:rPr>
          <w:i/>
          <w:iCs/>
          <w:sz w:val="24"/>
          <w:szCs w:val="24"/>
        </w:rPr>
        <w:t xml:space="preserve"> </w:t>
      </w:r>
      <w:r w:rsidRPr="00CE2A2A">
        <w:rPr>
          <w:sz w:val="24"/>
          <w:szCs w:val="24"/>
        </w:rPr>
        <w:t>администрации</w:t>
      </w:r>
      <w:r w:rsidR="00CB3715" w:rsidRPr="00CE2A2A">
        <w:rPr>
          <w:sz w:val="24"/>
          <w:szCs w:val="24"/>
        </w:rPr>
        <w:t xml:space="preserve"> Усть-Погожинского сельского</w:t>
      </w:r>
      <w:r w:rsidRPr="00CE2A2A">
        <w:rPr>
          <w:sz w:val="24"/>
          <w:szCs w:val="24"/>
        </w:rPr>
        <w:t xml:space="preserve"> </w:t>
      </w:r>
      <w:r w:rsidR="001E2045" w:rsidRPr="00CE2A2A">
        <w:rPr>
          <w:sz w:val="24"/>
          <w:szCs w:val="24"/>
        </w:rPr>
        <w:t xml:space="preserve">поселения </w:t>
      </w:r>
      <w:r w:rsidRPr="00CE2A2A">
        <w:rPr>
          <w:sz w:val="24"/>
          <w:szCs w:val="24"/>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14:paraId="5240F1CC" w14:textId="77777777" w:rsidR="003327DE" w:rsidRPr="00CE2A2A" w:rsidRDefault="003327DE">
      <w:pPr>
        <w:autoSpaceDE w:val="0"/>
        <w:ind w:firstLine="540"/>
        <w:jc w:val="both"/>
        <w:rPr>
          <w:rFonts w:ascii="Arial" w:hAnsi="Arial" w:cs="Arial"/>
        </w:rPr>
      </w:pPr>
      <w:r w:rsidRPr="00CE2A2A">
        <w:rPr>
          <w:rFonts w:ascii="Arial" w:hAnsi="Arial" w:cs="Arial"/>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208906D0" w14:textId="77777777" w:rsidR="003327DE" w:rsidRPr="00CE2A2A" w:rsidRDefault="003327DE">
      <w:pPr>
        <w:pStyle w:val="ConsPlusNormal"/>
        <w:ind w:firstLine="540"/>
        <w:jc w:val="both"/>
        <w:rPr>
          <w:sz w:val="24"/>
          <w:szCs w:val="24"/>
        </w:rPr>
      </w:pPr>
    </w:p>
    <w:p w14:paraId="43D71C06" w14:textId="77777777" w:rsidR="003327DE" w:rsidRPr="00CE2A2A" w:rsidRDefault="003327DE">
      <w:pPr>
        <w:tabs>
          <w:tab w:val="left" w:pos="-360"/>
        </w:tabs>
        <w:jc w:val="center"/>
        <w:rPr>
          <w:rFonts w:ascii="Arial" w:hAnsi="Arial" w:cs="Arial"/>
        </w:rPr>
      </w:pPr>
      <w:r w:rsidRPr="00CE2A2A">
        <w:rPr>
          <w:rFonts w:ascii="Arial" w:hAnsi="Arial" w:cs="Arial"/>
          <w:b/>
          <w:bCs/>
        </w:rPr>
        <w:t>1.7. Описание результатов осуществления муниципального контроля за обеспечением сохранности автомобильных дорог</w:t>
      </w:r>
    </w:p>
    <w:p w14:paraId="2E5AF071" w14:textId="77777777" w:rsidR="003327DE" w:rsidRPr="00CE2A2A" w:rsidRDefault="003327DE">
      <w:pPr>
        <w:autoSpaceDE w:val="0"/>
        <w:ind w:firstLine="540"/>
        <w:jc w:val="both"/>
        <w:rPr>
          <w:rFonts w:ascii="Arial" w:hAnsi="Arial" w:cs="Arial"/>
        </w:rPr>
      </w:pPr>
    </w:p>
    <w:p w14:paraId="71C6E5DB" w14:textId="77777777" w:rsidR="003327DE" w:rsidRPr="00CE2A2A" w:rsidRDefault="003327DE">
      <w:pPr>
        <w:tabs>
          <w:tab w:val="left" w:pos="-360"/>
        </w:tabs>
        <w:ind w:firstLine="540"/>
        <w:jc w:val="both"/>
        <w:rPr>
          <w:rFonts w:ascii="Arial" w:hAnsi="Arial" w:cs="Arial"/>
        </w:rPr>
      </w:pPr>
      <w:r w:rsidRPr="00CE2A2A">
        <w:rPr>
          <w:rFonts w:ascii="Arial" w:hAnsi="Arial" w:cs="Arial"/>
        </w:rPr>
        <w:t>1.7.1. Результатом исполнения муниципального контроля за обеспечением сохранности автомобильных дорог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w:t>
      </w:r>
    </w:p>
    <w:p w14:paraId="766CF559" w14:textId="77777777" w:rsidR="003327DE" w:rsidRPr="00CE2A2A" w:rsidRDefault="003327DE">
      <w:pPr>
        <w:pStyle w:val="ConsPlusNormal"/>
        <w:ind w:firstLine="540"/>
        <w:jc w:val="both"/>
        <w:rPr>
          <w:sz w:val="24"/>
          <w:szCs w:val="24"/>
        </w:rPr>
      </w:pPr>
      <w:r w:rsidRPr="00CE2A2A">
        <w:rPr>
          <w:sz w:val="24"/>
          <w:szCs w:val="24"/>
        </w:rPr>
        <w:t>1.7.2. Результатом исполнения муниципальной функции является:</w:t>
      </w:r>
    </w:p>
    <w:p w14:paraId="4D0D3BA9" w14:textId="77777777" w:rsidR="003327DE" w:rsidRPr="00CE2A2A" w:rsidRDefault="003327DE">
      <w:pPr>
        <w:pStyle w:val="ConsPlusNormal"/>
        <w:ind w:firstLine="540"/>
        <w:jc w:val="both"/>
        <w:rPr>
          <w:sz w:val="24"/>
          <w:szCs w:val="24"/>
        </w:rPr>
      </w:pPr>
      <w:r w:rsidRPr="00CE2A2A">
        <w:rPr>
          <w:sz w:val="24"/>
          <w:szCs w:val="24"/>
        </w:rPr>
        <w:t>- составление акта проверки юридического лица, индивидуального предпринимателя;</w:t>
      </w:r>
    </w:p>
    <w:p w14:paraId="0FB6A4A1" w14:textId="77777777" w:rsidR="003327DE" w:rsidRPr="00CE2A2A" w:rsidRDefault="003327DE">
      <w:pPr>
        <w:pStyle w:val="ConsPlusNormal"/>
        <w:ind w:firstLine="540"/>
        <w:jc w:val="both"/>
        <w:rPr>
          <w:sz w:val="24"/>
          <w:szCs w:val="24"/>
        </w:rPr>
      </w:pPr>
      <w:r w:rsidRPr="00CE2A2A">
        <w:rPr>
          <w:sz w:val="24"/>
          <w:szCs w:val="24"/>
        </w:rPr>
        <w:t>- принятие по результатам проверки предусмотренных законодательством мер в случае выявления нарушений обязательных требований.</w:t>
      </w:r>
    </w:p>
    <w:p w14:paraId="6CD66CFB" w14:textId="77777777" w:rsidR="003327DE" w:rsidRPr="00CE2A2A" w:rsidRDefault="003327DE">
      <w:pPr>
        <w:tabs>
          <w:tab w:val="left" w:pos="-360"/>
          <w:tab w:val="left" w:pos="709"/>
          <w:tab w:val="left" w:pos="9180"/>
        </w:tabs>
        <w:autoSpaceDE w:val="0"/>
        <w:ind w:firstLine="540"/>
        <w:jc w:val="both"/>
        <w:rPr>
          <w:rFonts w:ascii="Arial" w:hAnsi="Arial" w:cs="Arial"/>
        </w:rPr>
      </w:pPr>
      <w:bookmarkStart w:id="0" w:name="sub_214"/>
    </w:p>
    <w:bookmarkEnd w:id="0"/>
    <w:p w14:paraId="791FD7BC" w14:textId="77777777" w:rsidR="003327DE" w:rsidRPr="00CE2A2A" w:rsidRDefault="003327DE">
      <w:pPr>
        <w:tabs>
          <w:tab w:val="left" w:pos="-360"/>
        </w:tabs>
        <w:autoSpaceDE w:val="0"/>
        <w:ind w:firstLine="540"/>
        <w:jc w:val="center"/>
        <w:rPr>
          <w:rFonts w:ascii="Arial" w:hAnsi="Arial" w:cs="Arial"/>
        </w:rPr>
      </w:pPr>
      <w:r w:rsidRPr="00CE2A2A">
        <w:rPr>
          <w:rFonts w:ascii="Arial" w:hAnsi="Arial" w:cs="Arial"/>
          <w:b/>
          <w:bCs/>
        </w:rPr>
        <w:t>2. ТРЕБОВАНИЯ К ПОРЯДКУ ОСУЩЕСТВЛЕНИЯ МУНИЦИПАЛЬНОГО КОНТРОЛЯ ЗА ОБЕСПЕЧЕНИЕМ СОХРАННОСТИ АВТОМОБИЛЬНЫХ ДОРОГ</w:t>
      </w:r>
    </w:p>
    <w:p w14:paraId="55A43F8E" w14:textId="77777777" w:rsidR="003327DE" w:rsidRPr="00CE2A2A" w:rsidRDefault="003327DE">
      <w:pPr>
        <w:pStyle w:val="afa"/>
        <w:tabs>
          <w:tab w:val="left" w:pos="-360"/>
        </w:tabs>
        <w:autoSpaceDE w:val="0"/>
        <w:ind w:left="0" w:firstLine="540"/>
        <w:rPr>
          <w:rFonts w:ascii="Arial" w:hAnsi="Arial" w:cs="Arial"/>
        </w:rPr>
      </w:pPr>
    </w:p>
    <w:p w14:paraId="192718F5" w14:textId="77777777" w:rsidR="003327DE" w:rsidRPr="00CE2A2A" w:rsidRDefault="003327DE">
      <w:pPr>
        <w:numPr>
          <w:ilvl w:val="1"/>
          <w:numId w:val="1"/>
        </w:numPr>
        <w:tabs>
          <w:tab w:val="left" w:pos="360"/>
          <w:tab w:val="left" w:pos="1080"/>
        </w:tabs>
        <w:autoSpaceDE w:val="0"/>
        <w:jc w:val="center"/>
        <w:rPr>
          <w:rFonts w:ascii="Arial" w:hAnsi="Arial" w:cs="Arial"/>
          <w:b/>
          <w:bCs/>
        </w:rPr>
      </w:pPr>
      <w:r w:rsidRPr="00CE2A2A">
        <w:rPr>
          <w:rFonts w:ascii="Arial" w:hAnsi="Arial" w:cs="Arial"/>
          <w:b/>
          <w:bCs/>
        </w:rPr>
        <w:t xml:space="preserve"> Порядок информирования об осуществлении муниципального контроля за обеспечением сохранности автомобильных дорог</w:t>
      </w:r>
    </w:p>
    <w:p w14:paraId="0BF537D6" w14:textId="77777777" w:rsidR="003327DE" w:rsidRPr="00CE2A2A" w:rsidRDefault="003327DE">
      <w:pPr>
        <w:tabs>
          <w:tab w:val="left" w:pos="-360"/>
          <w:tab w:val="left" w:pos="1418"/>
        </w:tabs>
        <w:autoSpaceDE w:val="0"/>
        <w:ind w:firstLine="540"/>
        <w:jc w:val="both"/>
        <w:rPr>
          <w:rFonts w:ascii="Arial" w:hAnsi="Arial" w:cs="Arial"/>
          <w:b/>
          <w:bCs/>
        </w:rPr>
      </w:pPr>
    </w:p>
    <w:p w14:paraId="596BD57F" w14:textId="77777777" w:rsidR="003327DE" w:rsidRPr="00CE2A2A" w:rsidRDefault="003327DE">
      <w:pPr>
        <w:tabs>
          <w:tab w:val="left" w:pos="-360"/>
        </w:tabs>
        <w:jc w:val="both"/>
        <w:rPr>
          <w:rFonts w:ascii="Arial" w:hAnsi="Arial" w:cs="Arial"/>
        </w:rPr>
      </w:pPr>
      <w:r w:rsidRPr="00CE2A2A">
        <w:rPr>
          <w:rFonts w:ascii="Arial" w:hAnsi="Arial" w:cs="Arial"/>
        </w:rPr>
        <w:tab/>
        <w:t xml:space="preserve">2.1.1. Место нахождения органа, осуществляющего муниципальный контроль за обеспечением сохранности автомобильных дорог: </w:t>
      </w:r>
      <w:r w:rsidR="00CB3715" w:rsidRPr="00CE2A2A">
        <w:rPr>
          <w:rFonts w:ascii="Arial" w:hAnsi="Arial" w:cs="Arial"/>
        </w:rPr>
        <w:t>404025, Волгоградская область, Дубовский район, село Усть-Погожье, улица Центральная, дом 73.</w:t>
      </w:r>
      <w:r w:rsidRPr="00CE2A2A">
        <w:rPr>
          <w:rFonts w:ascii="Arial" w:hAnsi="Arial" w:cs="Arial"/>
        </w:rPr>
        <w:t>.</w:t>
      </w:r>
    </w:p>
    <w:p w14:paraId="18EA514A" w14:textId="77777777" w:rsidR="004B4217" w:rsidRPr="00CE2A2A" w:rsidRDefault="003327DE" w:rsidP="004B4217">
      <w:pPr>
        <w:jc w:val="both"/>
        <w:rPr>
          <w:rFonts w:ascii="Arial" w:hAnsi="Arial" w:cs="Arial"/>
        </w:rPr>
      </w:pPr>
      <w:r w:rsidRPr="00CE2A2A">
        <w:rPr>
          <w:rFonts w:ascii="Arial" w:hAnsi="Arial" w:cs="Arial"/>
        </w:rPr>
        <w:t xml:space="preserve">2.1.2. График работы администрации </w:t>
      </w:r>
      <w:r w:rsidR="001E2045" w:rsidRPr="00CE2A2A">
        <w:rPr>
          <w:rFonts w:ascii="Arial" w:hAnsi="Arial" w:cs="Arial"/>
        </w:rPr>
        <w:t>поселения</w:t>
      </w:r>
      <w:r w:rsidRPr="00CE2A2A">
        <w:rPr>
          <w:rFonts w:ascii="Arial" w:hAnsi="Arial" w:cs="Arial"/>
        </w:rPr>
        <w:t xml:space="preserve">: </w:t>
      </w:r>
      <w:r w:rsidR="004B4217" w:rsidRPr="00CE2A2A">
        <w:rPr>
          <w:rFonts w:ascii="Arial" w:hAnsi="Arial" w:cs="Arial"/>
        </w:rPr>
        <w:t>понедельник - пятница: с 08 час.00 мин. до 17 час.00 мин.</w:t>
      </w:r>
    </w:p>
    <w:p w14:paraId="703D49CA" w14:textId="77777777" w:rsidR="004B4217" w:rsidRPr="00CE2A2A" w:rsidRDefault="004B4217" w:rsidP="004B4217">
      <w:pPr>
        <w:jc w:val="both"/>
        <w:rPr>
          <w:rFonts w:ascii="Arial" w:hAnsi="Arial" w:cs="Arial"/>
        </w:rPr>
      </w:pPr>
      <w:r w:rsidRPr="00CE2A2A">
        <w:rPr>
          <w:rFonts w:ascii="Arial" w:hAnsi="Arial" w:cs="Arial"/>
        </w:rPr>
        <w:t xml:space="preserve">        перерыв:  с 12 час.00 мин. до 13 час.00 мин.</w:t>
      </w:r>
    </w:p>
    <w:p w14:paraId="7A44B647" w14:textId="77777777" w:rsidR="003327DE" w:rsidRPr="00CE2A2A" w:rsidRDefault="004B4217" w:rsidP="004B4217">
      <w:pPr>
        <w:pStyle w:val="ConsPlusNormal"/>
        <w:ind w:firstLine="0"/>
        <w:jc w:val="both"/>
        <w:rPr>
          <w:color w:val="FF0000"/>
          <w:sz w:val="24"/>
          <w:szCs w:val="24"/>
        </w:rPr>
      </w:pPr>
      <w:r w:rsidRPr="00CE2A2A">
        <w:rPr>
          <w:sz w:val="24"/>
          <w:szCs w:val="24"/>
        </w:rPr>
        <w:t xml:space="preserve">        суббота, воскресенье – выходной.        </w:t>
      </w:r>
    </w:p>
    <w:p w14:paraId="3911B136"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xml:space="preserve">2.1.3.Справочные телефоны: </w:t>
      </w:r>
    </w:p>
    <w:p w14:paraId="76C84259" w14:textId="77777777" w:rsidR="003327DE" w:rsidRPr="00CE2A2A" w:rsidRDefault="00CB3715">
      <w:pPr>
        <w:tabs>
          <w:tab w:val="left" w:pos="-360"/>
        </w:tabs>
        <w:ind w:firstLine="540"/>
        <w:jc w:val="both"/>
        <w:rPr>
          <w:rFonts w:ascii="Arial" w:hAnsi="Arial" w:cs="Arial"/>
        </w:rPr>
      </w:pPr>
      <w:r w:rsidRPr="00CE2A2A">
        <w:rPr>
          <w:rFonts w:ascii="Arial" w:hAnsi="Arial" w:cs="Arial"/>
        </w:rPr>
        <w:t>- (884458</w:t>
      </w:r>
      <w:r w:rsidR="003327DE" w:rsidRPr="00CE2A2A">
        <w:rPr>
          <w:rFonts w:ascii="Arial" w:hAnsi="Arial" w:cs="Arial"/>
        </w:rPr>
        <w:t>)</w:t>
      </w:r>
      <w:r w:rsidRPr="00CE2A2A">
        <w:rPr>
          <w:rFonts w:ascii="Arial" w:hAnsi="Arial" w:cs="Arial"/>
        </w:rPr>
        <w:t xml:space="preserve"> 7-51-73;</w:t>
      </w:r>
      <w:r w:rsidR="003327DE" w:rsidRPr="00CE2A2A">
        <w:rPr>
          <w:rFonts w:ascii="Arial" w:hAnsi="Arial" w:cs="Arial"/>
        </w:rPr>
        <w:t xml:space="preserve"> </w:t>
      </w:r>
    </w:p>
    <w:p w14:paraId="7BA65973" w14:textId="77777777" w:rsidR="003327DE" w:rsidRPr="00CE2A2A" w:rsidRDefault="00CB3715">
      <w:pPr>
        <w:tabs>
          <w:tab w:val="left" w:pos="-360"/>
        </w:tabs>
        <w:ind w:firstLine="540"/>
        <w:jc w:val="both"/>
        <w:rPr>
          <w:rFonts w:ascii="Arial" w:hAnsi="Arial" w:cs="Arial"/>
        </w:rPr>
      </w:pPr>
      <w:r w:rsidRPr="00CE2A2A">
        <w:rPr>
          <w:rFonts w:ascii="Arial" w:hAnsi="Arial" w:cs="Arial"/>
        </w:rPr>
        <w:t>- факс (884458) 7-51-73.</w:t>
      </w:r>
    </w:p>
    <w:p w14:paraId="37C27A34" w14:textId="77777777" w:rsidR="003327DE" w:rsidRPr="00CE2A2A" w:rsidRDefault="003327DE">
      <w:pPr>
        <w:pStyle w:val="ConsPlusNormal"/>
        <w:ind w:firstLine="540"/>
        <w:jc w:val="both"/>
        <w:rPr>
          <w:sz w:val="24"/>
          <w:szCs w:val="24"/>
        </w:rPr>
      </w:pPr>
      <w:r w:rsidRPr="00CE2A2A">
        <w:rPr>
          <w:sz w:val="24"/>
          <w:szCs w:val="24"/>
        </w:rPr>
        <w:t xml:space="preserve">2.1.4. Адрес официального сайта администрации </w:t>
      </w:r>
      <w:r w:rsidR="001E2045" w:rsidRPr="00CE2A2A">
        <w:rPr>
          <w:sz w:val="24"/>
          <w:szCs w:val="24"/>
        </w:rPr>
        <w:t>поселения</w:t>
      </w:r>
      <w:r w:rsidRPr="00CE2A2A">
        <w:rPr>
          <w:sz w:val="24"/>
          <w:szCs w:val="24"/>
        </w:rPr>
        <w:t xml:space="preserve">: </w:t>
      </w:r>
      <w:r w:rsidRPr="00CE2A2A">
        <w:rPr>
          <w:color w:val="FF0000"/>
          <w:sz w:val="24"/>
          <w:szCs w:val="24"/>
        </w:rPr>
        <w:t xml:space="preserve"> </w:t>
      </w:r>
      <w:r w:rsidRPr="00CE2A2A">
        <w:rPr>
          <w:sz w:val="24"/>
          <w:szCs w:val="24"/>
        </w:rPr>
        <w:t>в информационно-телекоммуникационной сети «Интернет».</w:t>
      </w:r>
    </w:p>
    <w:p w14:paraId="3AD6E63F" w14:textId="77777777" w:rsidR="003327DE" w:rsidRPr="00CE2A2A" w:rsidRDefault="00CB3715">
      <w:pPr>
        <w:tabs>
          <w:tab w:val="left" w:pos="-360"/>
        </w:tabs>
        <w:ind w:firstLine="540"/>
        <w:jc w:val="both"/>
        <w:rPr>
          <w:rFonts w:ascii="Arial" w:hAnsi="Arial" w:cs="Arial"/>
        </w:rPr>
      </w:pPr>
      <w:r w:rsidRPr="00CE2A2A">
        <w:rPr>
          <w:rFonts w:ascii="Arial" w:hAnsi="Arial" w:cs="Arial"/>
        </w:rPr>
        <w:t>Адрес электронной почты: +793785514846@</w:t>
      </w:r>
      <w:r w:rsidRPr="00CE2A2A">
        <w:rPr>
          <w:rFonts w:ascii="Arial" w:hAnsi="Arial" w:cs="Arial"/>
          <w:lang w:val="en-US"/>
        </w:rPr>
        <w:t>yandex</w:t>
      </w:r>
      <w:r w:rsidRPr="00CE2A2A">
        <w:rPr>
          <w:rFonts w:ascii="Arial" w:hAnsi="Arial" w:cs="Arial"/>
        </w:rPr>
        <w:t>.</w:t>
      </w:r>
      <w:r w:rsidRPr="00CE2A2A">
        <w:rPr>
          <w:rFonts w:ascii="Arial" w:hAnsi="Arial" w:cs="Arial"/>
          <w:lang w:val="en-US"/>
        </w:rPr>
        <w:t>ru</w:t>
      </w:r>
      <w:r w:rsidRPr="00CE2A2A">
        <w:rPr>
          <w:rFonts w:ascii="Arial" w:hAnsi="Arial" w:cs="Arial"/>
        </w:rPr>
        <w:t>.</w:t>
      </w:r>
    </w:p>
    <w:p w14:paraId="614BD20E"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2.1.5. Информация об исполнении муниципальной функции предоставляется:</w:t>
      </w:r>
    </w:p>
    <w:p w14:paraId="34C654C1"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непосредственно в уполномоченном органе;</w:t>
      </w:r>
    </w:p>
    <w:p w14:paraId="37AE38A5"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п</w:t>
      </w:r>
      <w:r w:rsidR="004B4217" w:rsidRPr="00CE2A2A">
        <w:rPr>
          <w:rFonts w:ascii="Arial" w:hAnsi="Arial" w:cs="Arial"/>
        </w:rPr>
        <w:t>о телефону (телефонам) 8(84458) 7-51-73</w:t>
      </w:r>
      <w:r w:rsidRPr="00CE2A2A">
        <w:rPr>
          <w:rFonts w:ascii="Arial" w:hAnsi="Arial" w:cs="Arial"/>
        </w:rPr>
        <w:t>;</w:t>
      </w:r>
    </w:p>
    <w:p w14:paraId="31BFE530"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xml:space="preserve">- </w:t>
      </w:r>
      <w:r w:rsidR="004B4217" w:rsidRPr="00CE2A2A">
        <w:rPr>
          <w:rFonts w:ascii="Arial" w:hAnsi="Arial" w:cs="Arial"/>
        </w:rPr>
        <w:t xml:space="preserve">на официальном сайте </w:t>
      </w:r>
      <w:r w:rsidR="004B4217" w:rsidRPr="00CE2A2A">
        <w:rPr>
          <w:rFonts w:ascii="Arial" w:hAnsi="Arial" w:cs="Arial"/>
          <w:color w:val="000080"/>
        </w:rPr>
        <w:t>(</w:t>
      </w:r>
      <w:r w:rsidR="004B4217" w:rsidRPr="00CE2A2A">
        <w:rPr>
          <w:rFonts w:ascii="Arial" w:hAnsi="Arial" w:cs="Arial"/>
        </w:rPr>
        <w:t>ustpogozhinskoe-sp.ru)</w:t>
      </w:r>
      <w:r w:rsidRPr="00CE2A2A">
        <w:rPr>
          <w:rFonts w:ascii="Arial" w:hAnsi="Arial" w:cs="Arial"/>
        </w:rPr>
        <w:t>;</w:t>
      </w:r>
    </w:p>
    <w:p w14:paraId="29C834B6"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по письменным обращениям;</w:t>
      </w:r>
    </w:p>
    <w:p w14:paraId="009AEE88" w14:textId="77777777" w:rsidR="003327DE" w:rsidRPr="00CE2A2A" w:rsidRDefault="003327DE">
      <w:pPr>
        <w:pStyle w:val="ConsPlusNormal"/>
        <w:ind w:firstLine="540"/>
        <w:jc w:val="both"/>
        <w:rPr>
          <w:sz w:val="24"/>
          <w:szCs w:val="24"/>
        </w:rPr>
      </w:pPr>
      <w:r w:rsidRPr="00CE2A2A">
        <w:rPr>
          <w:sz w:val="24"/>
          <w:szCs w:val="24"/>
        </w:rPr>
        <w:t>- на информационных стендах в помещении уполномоченного органа;</w:t>
      </w:r>
    </w:p>
    <w:p w14:paraId="52BD84AA" w14:textId="77777777" w:rsidR="003327DE" w:rsidRPr="00CE2A2A" w:rsidRDefault="003327DE">
      <w:pPr>
        <w:tabs>
          <w:tab w:val="left" w:pos="-360"/>
        </w:tabs>
        <w:autoSpaceDE w:val="0"/>
        <w:ind w:firstLine="540"/>
        <w:jc w:val="both"/>
        <w:rPr>
          <w:rFonts w:ascii="Arial" w:hAnsi="Arial" w:cs="Arial"/>
        </w:rPr>
      </w:pPr>
      <w:r w:rsidRPr="00CE2A2A">
        <w:rPr>
          <w:rFonts w:ascii="Arial" w:hAnsi="Arial" w:cs="Arial"/>
        </w:rPr>
        <w:t>- при обращении по электронной почте;</w:t>
      </w:r>
    </w:p>
    <w:p w14:paraId="4B973C82"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в федеральной государственной информационной системе «Единый портал государственных  и муниципальных услуг (функций)»: http://www.gosuslugi.ru/ (при условии заключения соответствующего соглашения).</w:t>
      </w:r>
    </w:p>
    <w:p w14:paraId="03F928DD" w14:textId="77777777" w:rsidR="003327DE" w:rsidRPr="00CE2A2A" w:rsidRDefault="003327DE">
      <w:pPr>
        <w:autoSpaceDE w:val="0"/>
        <w:ind w:firstLine="540"/>
        <w:jc w:val="both"/>
        <w:rPr>
          <w:rFonts w:ascii="Arial" w:hAnsi="Arial" w:cs="Arial"/>
        </w:rPr>
      </w:pPr>
      <w:r w:rsidRPr="00CE2A2A">
        <w:rPr>
          <w:rFonts w:ascii="Arial" w:hAnsi="Arial" w:cs="Arial"/>
        </w:rPr>
        <w:t xml:space="preserve">Информация общего характера (о местонахождении, графике работы) может </w:t>
      </w:r>
      <w:r w:rsidRPr="00CE2A2A">
        <w:rPr>
          <w:rFonts w:ascii="Arial" w:hAnsi="Arial" w:cs="Arial"/>
        </w:rPr>
        <w:lastRenderedPageBreak/>
        <w:t>предоставляться с использованием средств автоинформирования.</w:t>
      </w:r>
    </w:p>
    <w:p w14:paraId="08A14D67" w14:textId="77777777" w:rsidR="003327DE" w:rsidRPr="00CE2A2A" w:rsidRDefault="003327DE">
      <w:pPr>
        <w:autoSpaceDE w:val="0"/>
        <w:ind w:firstLine="540"/>
        <w:jc w:val="both"/>
        <w:rPr>
          <w:rFonts w:ascii="Arial" w:hAnsi="Arial" w:cs="Arial"/>
        </w:rPr>
      </w:pPr>
      <w:r w:rsidRPr="00CE2A2A">
        <w:rPr>
          <w:rFonts w:ascii="Arial" w:hAnsi="Arial" w:cs="Arial"/>
        </w:rPr>
        <w:t>2.1.6. При ответах на телефонные звонки сотрудник уполномоченного органа подробно и в вежливой (корректной) форме информируют обратившихся по вопросам исполнения муниципальной функции.</w:t>
      </w:r>
    </w:p>
    <w:p w14:paraId="2F2314DA" w14:textId="77777777" w:rsidR="003327DE" w:rsidRPr="00CE2A2A" w:rsidRDefault="003327DE">
      <w:pPr>
        <w:autoSpaceDE w:val="0"/>
        <w:ind w:firstLine="540"/>
        <w:jc w:val="both"/>
        <w:rPr>
          <w:rFonts w:ascii="Arial" w:hAnsi="Arial" w:cs="Arial"/>
        </w:rPr>
      </w:pPr>
      <w:r w:rsidRPr="00CE2A2A">
        <w:rPr>
          <w:rFonts w:ascii="Arial" w:hAnsi="Arial" w:cs="Arial"/>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14:paraId="6FE3BE04" w14:textId="77777777" w:rsidR="003327DE" w:rsidRPr="00CE2A2A" w:rsidRDefault="003327DE">
      <w:pPr>
        <w:autoSpaceDE w:val="0"/>
        <w:ind w:firstLine="540"/>
        <w:jc w:val="both"/>
        <w:rPr>
          <w:rFonts w:ascii="Arial" w:hAnsi="Arial" w:cs="Arial"/>
        </w:rPr>
      </w:pPr>
      <w:r w:rsidRPr="00CE2A2A">
        <w:rPr>
          <w:rFonts w:ascii="Arial" w:hAnsi="Arial" w:cs="Arial"/>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14:paraId="0EFDA2F5" w14:textId="77777777" w:rsidR="003327DE" w:rsidRPr="00CE2A2A" w:rsidRDefault="003327DE">
      <w:pPr>
        <w:autoSpaceDE w:val="0"/>
        <w:ind w:firstLine="540"/>
        <w:jc w:val="both"/>
        <w:rPr>
          <w:rFonts w:ascii="Arial" w:hAnsi="Arial" w:cs="Arial"/>
        </w:rPr>
      </w:pPr>
      <w:bookmarkStart w:id="1" w:name="Par4"/>
      <w:bookmarkEnd w:id="1"/>
      <w:r w:rsidRPr="00CE2A2A">
        <w:rPr>
          <w:rFonts w:ascii="Arial" w:hAnsi="Arial" w:cs="Arial"/>
        </w:rPr>
        <w:t>Информация предоставляется по вопросам:</w:t>
      </w:r>
    </w:p>
    <w:p w14:paraId="33613C17" w14:textId="77777777" w:rsidR="003327DE" w:rsidRPr="00CE2A2A" w:rsidRDefault="003327DE">
      <w:pPr>
        <w:autoSpaceDE w:val="0"/>
        <w:ind w:firstLine="540"/>
        <w:jc w:val="both"/>
        <w:rPr>
          <w:rFonts w:ascii="Arial" w:hAnsi="Arial" w:cs="Arial"/>
        </w:rPr>
      </w:pPr>
      <w:r w:rsidRPr="00CE2A2A">
        <w:rPr>
          <w:rFonts w:ascii="Arial" w:hAnsi="Arial" w:cs="Arial"/>
        </w:rPr>
        <w:t>- о нормативных правовых актах, регламентирующих вопросы исполнения муниципальной функции;</w:t>
      </w:r>
    </w:p>
    <w:p w14:paraId="344B02D7" w14:textId="77777777" w:rsidR="003327DE" w:rsidRPr="00CE2A2A" w:rsidRDefault="003327DE">
      <w:pPr>
        <w:autoSpaceDE w:val="0"/>
        <w:ind w:firstLine="540"/>
        <w:jc w:val="both"/>
        <w:rPr>
          <w:rFonts w:ascii="Arial" w:hAnsi="Arial" w:cs="Arial"/>
        </w:rPr>
      </w:pPr>
      <w:r w:rsidRPr="00CE2A2A">
        <w:rPr>
          <w:rFonts w:ascii="Arial" w:hAnsi="Arial" w:cs="Arial"/>
        </w:rPr>
        <w:t>- о порядке исполнения муниципальной функции;</w:t>
      </w:r>
    </w:p>
    <w:p w14:paraId="3CB8CCB2" w14:textId="77777777" w:rsidR="003327DE" w:rsidRPr="00CE2A2A" w:rsidRDefault="003327DE">
      <w:pPr>
        <w:autoSpaceDE w:val="0"/>
        <w:ind w:firstLine="540"/>
        <w:jc w:val="both"/>
        <w:rPr>
          <w:rFonts w:ascii="Arial" w:hAnsi="Arial" w:cs="Arial"/>
        </w:rPr>
      </w:pPr>
      <w:r w:rsidRPr="00CE2A2A">
        <w:rPr>
          <w:rFonts w:ascii="Arial" w:hAnsi="Arial" w:cs="Arial"/>
        </w:rPr>
        <w:t>- о сроках исполнения муниципальной функции;</w:t>
      </w:r>
    </w:p>
    <w:p w14:paraId="1891934C" w14:textId="77777777" w:rsidR="003327DE" w:rsidRPr="00CE2A2A" w:rsidRDefault="003327DE">
      <w:pPr>
        <w:pStyle w:val="ConsPlusNormal"/>
        <w:ind w:firstLine="540"/>
        <w:jc w:val="both"/>
        <w:rPr>
          <w:sz w:val="24"/>
          <w:szCs w:val="24"/>
        </w:rPr>
      </w:pPr>
      <w:r w:rsidRPr="00CE2A2A">
        <w:rPr>
          <w:sz w:val="24"/>
          <w:szCs w:val="24"/>
        </w:rPr>
        <w:t>- о местонахождении, контактных телефонах, официальном сайте в информационно-телекоммуникационной сети Интернет, адресе электронной почты и графике работы уполномоченного органа;</w:t>
      </w:r>
    </w:p>
    <w:p w14:paraId="23CC7ACA" w14:textId="77777777" w:rsidR="003327DE" w:rsidRPr="00CE2A2A" w:rsidRDefault="003327DE">
      <w:pPr>
        <w:autoSpaceDE w:val="0"/>
        <w:ind w:firstLine="540"/>
        <w:jc w:val="both"/>
        <w:rPr>
          <w:rFonts w:ascii="Arial" w:hAnsi="Arial" w:cs="Arial"/>
        </w:rPr>
      </w:pPr>
      <w:r w:rsidRPr="00CE2A2A">
        <w:rPr>
          <w:rFonts w:ascii="Arial" w:hAnsi="Arial" w:cs="Arial"/>
        </w:rPr>
        <w:t>- о ходе исполнения муниципальной функции.</w:t>
      </w:r>
    </w:p>
    <w:p w14:paraId="768F695A" w14:textId="77777777" w:rsidR="003327DE" w:rsidRPr="00CE2A2A" w:rsidRDefault="003327DE">
      <w:pPr>
        <w:pStyle w:val="ConsPlusNormal"/>
        <w:ind w:firstLine="540"/>
        <w:jc w:val="both"/>
        <w:rPr>
          <w:sz w:val="24"/>
          <w:szCs w:val="24"/>
        </w:rPr>
      </w:pPr>
      <w:r w:rsidRPr="00CE2A2A">
        <w:rPr>
          <w:sz w:val="24"/>
          <w:szCs w:val="24"/>
        </w:rPr>
        <w:t xml:space="preserve">- о порядке обжалования решений, действий (бездействия), принимаемых и осуществляемых </w:t>
      </w:r>
      <w:r w:rsidR="00887C88" w:rsidRPr="00CE2A2A">
        <w:rPr>
          <w:sz w:val="24"/>
          <w:szCs w:val="24"/>
        </w:rPr>
        <w:t>уполномоченным</w:t>
      </w:r>
      <w:r w:rsidR="004B4217" w:rsidRPr="00CE2A2A">
        <w:rPr>
          <w:sz w:val="24"/>
          <w:szCs w:val="24"/>
        </w:rPr>
        <w:t xml:space="preserve"> специалистом </w:t>
      </w:r>
      <w:r w:rsidRPr="00CE2A2A">
        <w:rPr>
          <w:sz w:val="24"/>
          <w:szCs w:val="24"/>
        </w:rPr>
        <w:t>администрации</w:t>
      </w:r>
      <w:r w:rsidR="004B4217" w:rsidRPr="00CE2A2A">
        <w:rPr>
          <w:sz w:val="24"/>
          <w:szCs w:val="24"/>
        </w:rPr>
        <w:t xml:space="preserve"> Усть-Погожинского сельского </w:t>
      </w:r>
      <w:r w:rsidRPr="00CE2A2A">
        <w:rPr>
          <w:sz w:val="24"/>
          <w:szCs w:val="24"/>
        </w:rPr>
        <w:t xml:space="preserve"> </w:t>
      </w:r>
      <w:r w:rsidR="001E2045" w:rsidRPr="00CE2A2A">
        <w:rPr>
          <w:sz w:val="24"/>
          <w:szCs w:val="24"/>
        </w:rPr>
        <w:t xml:space="preserve">поселения </w:t>
      </w:r>
      <w:r w:rsidRPr="00CE2A2A">
        <w:rPr>
          <w:sz w:val="24"/>
          <w:szCs w:val="24"/>
        </w:rPr>
        <w:t>в ходе исполнения муниципальной функции.</w:t>
      </w:r>
    </w:p>
    <w:p w14:paraId="76C996F4" w14:textId="77777777" w:rsidR="003327DE" w:rsidRPr="00CE2A2A" w:rsidRDefault="003327DE">
      <w:pPr>
        <w:autoSpaceDE w:val="0"/>
        <w:ind w:firstLine="540"/>
        <w:jc w:val="both"/>
        <w:rPr>
          <w:rFonts w:ascii="Arial" w:hAnsi="Arial" w:cs="Arial"/>
        </w:rPr>
      </w:pPr>
      <w:r w:rsidRPr="00CE2A2A">
        <w:rPr>
          <w:rFonts w:ascii="Arial" w:hAnsi="Arial" w:cs="Arial"/>
        </w:rPr>
        <w:t>По иным вопросам информация предоставляется только на основании соответствующего письменного обращения.</w:t>
      </w:r>
    </w:p>
    <w:p w14:paraId="2EB1192F" w14:textId="77777777" w:rsidR="003327DE" w:rsidRPr="00CE2A2A" w:rsidRDefault="003327DE">
      <w:pPr>
        <w:pStyle w:val="ConsPlusNormal"/>
        <w:ind w:firstLine="540"/>
        <w:jc w:val="both"/>
        <w:rPr>
          <w:sz w:val="24"/>
          <w:szCs w:val="24"/>
        </w:rPr>
      </w:pPr>
      <w:r w:rsidRPr="00CE2A2A">
        <w:rPr>
          <w:sz w:val="24"/>
          <w:szCs w:val="24"/>
        </w:rPr>
        <w:t xml:space="preserve">2.1.7. Обращение в администрацию </w:t>
      </w:r>
      <w:r w:rsidR="001E2045" w:rsidRPr="00CE2A2A">
        <w:rPr>
          <w:sz w:val="24"/>
          <w:szCs w:val="24"/>
        </w:rPr>
        <w:t xml:space="preserve">поселения </w:t>
      </w:r>
      <w:r w:rsidRPr="00CE2A2A">
        <w:rPr>
          <w:sz w:val="24"/>
          <w:szCs w:val="24"/>
        </w:rPr>
        <w:t>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уполномоченном органе.</w:t>
      </w:r>
    </w:p>
    <w:p w14:paraId="5B1FF45E" w14:textId="77777777" w:rsidR="003327DE" w:rsidRPr="00CE2A2A" w:rsidRDefault="003327DE">
      <w:pPr>
        <w:autoSpaceDE w:val="0"/>
        <w:ind w:firstLine="540"/>
        <w:jc w:val="both"/>
        <w:rPr>
          <w:rFonts w:ascii="Arial" w:hAnsi="Arial" w:cs="Arial"/>
        </w:rPr>
      </w:pPr>
      <w:r w:rsidRPr="00CE2A2A">
        <w:rPr>
          <w:rFonts w:ascii="Arial" w:hAnsi="Arial" w:cs="Arial"/>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14:paraId="73EEA13F"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14:paraId="24ACEBB1" w14:textId="77777777" w:rsidR="003327DE" w:rsidRPr="00CE2A2A" w:rsidRDefault="003327DE">
      <w:pPr>
        <w:pStyle w:val="ConsPlusNormal"/>
        <w:ind w:firstLine="540"/>
        <w:jc w:val="both"/>
        <w:rPr>
          <w:sz w:val="24"/>
          <w:szCs w:val="24"/>
        </w:rPr>
      </w:pPr>
      <w:r w:rsidRPr="00CE2A2A">
        <w:rPr>
          <w:sz w:val="24"/>
          <w:szCs w:val="24"/>
        </w:rPr>
        <w:t>Информация о местонахождении</w:t>
      </w:r>
      <w:r w:rsidR="004B4217" w:rsidRPr="00CE2A2A">
        <w:rPr>
          <w:sz w:val="24"/>
          <w:szCs w:val="24"/>
        </w:rPr>
        <w:t xml:space="preserve"> </w:t>
      </w:r>
      <w:r w:rsidR="00887C88" w:rsidRPr="00CE2A2A">
        <w:rPr>
          <w:sz w:val="24"/>
          <w:szCs w:val="24"/>
        </w:rPr>
        <w:t>уполномоченного</w:t>
      </w:r>
      <w:r w:rsidR="004B4217" w:rsidRPr="00CE2A2A">
        <w:rPr>
          <w:sz w:val="24"/>
          <w:szCs w:val="24"/>
        </w:rPr>
        <w:t xml:space="preserve"> специалиста </w:t>
      </w:r>
      <w:r w:rsidRPr="00CE2A2A">
        <w:rPr>
          <w:i/>
          <w:iCs/>
          <w:sz w:val="24"/>
          <w:szCs w:val="24"/>
        </w:rPr>
        <w:t xml:space="preserve"> </w:t>
      </w:r>
      <w:r w:rsidRPr="00CE2A2A">
        <w:rPr>
          <w:sz w:val="24"/>
          <w:szCs w:val="24"/>
        </w:rPr>
        <w:t xml:space="preserve">администрации </w:t>
      </w:r>
      <w:r w:rsidR="004B4217" w:rsidRPr="00CE2A2A">
        <w:rPr>
          <w:sz w:val="24"/>
          <w:szCs w:val="24"/>
        </w:rPr>
        <w:t xml:space="preserve">Усть-Погожинского сельского </w:t>
      </w:r>
      <w:r w:rsidR="001E2045" w:rsidRPr="00CE2A2A">
        <w:rPr>
          <w:sz w:val="24"/>
          <w:szCs w:val="24"/>
        </w:rPr>
        <w:t>поселения</w:t>
      </w:r>
      <w:r w:rsidRPr="00CE2A2A">
        <w:rPr>
          <w:sz w:val="24"/>
          <w:szCs w:val="24"/>
        </w:rPr>
        <w:t>,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14:paraId="18DABE3E" w14:textId="77777777" w:rsidR="003327DE" w:rsidRPr="00CE2A2A" w:rsidRDefault="003327DE">
      <w:pPr>
        <w:autoSpaceDE w:val="0"/>
        <w:ind w:firstLine="540"/>
        <w:jc w:val="both"/>
        <w:rPr>
          <w:rFonts w:ascii="Arial" w:hAnsi="Arial" w:cs="Arial"/>
          <w:b/>
          <w:bCs/>
        </w:rPr>
      </w:pPr>
      <w:r w:rsidRPr="00CE2A2A">
        <w:rPr>
          <w:rFonts w:ascii="Arial" w:hAnsi="Arial" w:cs="Arial"/>
        </w:rPr>
        <w:t>2.1.9. Текст настоящего Административного регламента размещается на официальном сайте в информационно-телекоммуникационной сети Интернет.</w:t>
      </w:r>
    </w:p>
    <w:p w14:paraId="1AC11B4E" w14:textId="77777777" w:rsidR="003327DE" w:rsidRPr="00CE2A2A" w:rsidRDefault="003327DE">
      <w:pPr>
        <w:tabs>
          <w:tab w:val="left" w:pos="-360"/>
          <w:tab w:val="left" w:pos="1418"/>
        </w:tabs>
        <w:autoSpaceDE w:val="0"/>
        <w:ind w:firstLine="540"/>
        <w:jc w:val="center"/>
        <w:rPr>
          <w:rFonts w:ascii="Arial" w:hAnsi="Arial" w:cs="Arial"/>
          <w:b/>
          <w:bCs/>
        </w:rPr>
      </w:pPr>
    </w:p>
    <w:p w14:paraId="7D413D73" w14:textId="77777777" w:rsidR="003327DE" w:rsidRPr="00CE2A2A" w:rsidRDefault="003327DE">
      <w:pPr>
        <w:tabs>
          <w:tab w:val="left" w:pos="-360"/>
          <w:tab w:val="left" w:pos="1418"/>
        </w:tabs>
        <w:autoSpaceDE w:val="0"/>
        <w:jc w:val="center"/>
        <w:rPr>
          <w:rFonts w:ascii="Arial" w:hAnsi="Arial" w:cs="Arial"/>
        </w:rPr>
      </w:pPr>
      <w:r w:rsidRPr="00CE2A2A">
        <w:rPr>
          <w:rFonts w:ascii="Arial" w:hAnsi="Arial" w:cs="Arial"/>
          <w:b/>
          <w:bCs/>
        </w:rPr>
        <w:t>2.2. Срок осуществления муниципального контроля за сохранностью автомобильных дорог</w:t>
      </w:r>
    </w:p>
    <w:p w14:paraId="4ADF54DF" w14:textId="77777777" w:rsidR="003327DE" w:rsidRPr="00CE2A2A" w:rsidRDefault="003327DE">
      <w:pPr>
        <w:tabs>
          <w:tab w:val="left" w:pos="-360"/>
          <w:tab w:val="left" w:pos="1418"/>
        </w:tabs>
        <w:autoSpaceDE w:val="0"/>
        <w:ind w:firstLine="540"/>
        <w:jc w:val="both"/>
        <w:rPr>
          <w:rFonts w:ascii="Arial" w:hAnsi="Arial" w:cs="Arial"/>
        </w:rPr>
      </w:pPr>
    </w:p>
    <w:p w14:paraId="74C7BEA8" w14:textId="77777777" w:rsidR="003327DE" w:rsidRPr="00CE2A2A" w:rsidRDefault="003327DE">
      <w:pPr>
        <w:pStyle w:val="ConsPlusNormal"/>
        <w:ind w:firstLine="540"/>
        <w:jc w:val="both"/>
        <w:rPr>
          <w:sz w:val="24"/>
          <w:szCs w:val="24"/>
        </w:rPr>
      </w:pPr>
      <w:r w:rsidRPr="00CE2A2A">
        <w:rPr>
          <w:sz w:val="24"/>
          <w:szCs w:val="24"/>
        </w:rPr>
        <w:t xml:space="preserve">2.2.1. Срок проведения документарной или выездной проверки в отношении </w:t>
      </w:r>
      <w:r w:rsidRPr="00CE2A2A">
        <w:rPr>
          <w:sz w:val="24"/>
          <w:szCs w:val="24"/>
        </w:rPr>
        <w:lastRenderedPageBreak/>
        <w:t>юридических лиц, индивидуальных предпринимателей не может превышать двадцать рабочих дней.</w:t>
      </w:r>
    </w:p>
    <w:p w14:paraId="2DEA3675" w14:textId="77777777" w:rsidR="003327DE" w:rsidRPr="00CE2A2A" w:rsidRDefault="003327DE">
      <w:pPr>
        <w:autoSpaceDE w:val="0"/>
        <w:ind w:firstLine="540"/>
        <w:jc w:val="both"/>
        <w:rPr>
          <w:rFonts w:ascii="Arial" w:hAnsi="Arial" w:cs="Arial"/>
        </w:rPr>
      </w:pPr>
      <w:r w:rsidRPr="00CE2A2A">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0D37F110" w14:textId="77777777" w:rsidR="003327DE" w:rsidRPr="00CE2A2A" w:rsidRDefault="003327DE">
      <w:pPr>
        <w:autoSpaceDE w:val="0"/>
        <w:ind w:firstLine="540"/>
        <w:jc w:val="both"/>
        <w:rPr>
          <w:rFonts w:ascii="Arial" w:hAnsi="Arial" w:cs="Arial"/>
        </w:rPr>
      </w:pPr>
      <w:r w:rsidRPr="00CE2A2A">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36279C06" w14:textId="77777777" w:rsidR="000B7C7D" w:rsidRPr="00CE2A2A" w:rsidRDefault="000B7C7D" w:rsidP="000B7C7D">
      <w:pPr>
        <w:ind w:firstLine="567"/>
        <w:jc w:val="both"/>
        <w:rPr>
          <w:rFonts w:ascii="Arial" w:hAnsi="Arial" w:cs="Arial"/>
        </w:rPr>
      </w:pPr>
      <w:r w:rsidRPr="00CE2A2A">
        <w:rPr>
          <w:rFonts w:ascii="Arial" w:hAnsi="Arial" w:cs="Arial"/>
        </w:rPr>
        <w:t>2.2.2.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8996846" w14:textId="77777777" w:rsidR="000B7C7D" w:rsidRPr="00CE2A2A" w:rsidRDefault="000B7C7D" w:rsidP="002A766D">
      <w:pPr>
        <w:widowControl/>
        <w:suppressAutoHyphens w:val="0"/>
        <w:autoSpaceDE w:val="0"/>
        <w:autoSpaceDN w:val="0"/>
        <w:adjustRightInd w:val="0"/>
        <w:ind w:firstLine="567"/>
        <w:jc w:val="both"/>
        <w:rPr>
          <w:rFonts w:ascii="Arial" w:hAnsi="Arial" w:cs="Arial"/>
        </w:rPr>
      </w:pPr>
      <w:r w:rsidRPr="00CE2A2A">
        <w:rPr>
          <w:rFonts w:ascii="Arial" w:hAnsi="Arial" w:cs="Arial"/>
        </w:rPr>
        <w:t>2.2.3.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BC016B" w:rsidRPr="00CE2A2A">
        <w:rPr>
          <w:rFonts w:ascii="Arial" w:hAnsi="Arial" w:cs="Arial"/>
        </w:rPr>
        <w:t xml:space="preserve"> </w:t>
      </w:r>
    </w:p>
    <w:p w14:paraId="204213F5" w14:textId="77777777" w:rsidR="003327DE" w:rsidRPr="00CE2A2A" w:rsidRDefault="003327DE">
      <w:pPr>
        <w:tabs>
          <w:tab w:val="left" w:pos="-360"/>
        </w:tabs>
        <w:autoSpaceDE w:val="0"/>
        <w:ind w:firstLine="540"/>
        <w:jc w:val="both"/>
        <w:rPr>
          <w:rFonts w:ascii="Arial" w:hAnsi="Arial" w:cs="Arial"/>
        </w:rPr>
      </w:pPr>
    </w:p>
    <w:p w14:paraId="22045F45" w14:textId="77777777" w:rsidR="003327DE" w:rsidRPr="00CE2A2A" w:rsidRDefault="003327DE">
      <w:pPr>
        <w:tabs>
          <w:tab w:val="left" w:pos="-360"/>
        </w:tabs>
        <w:autoSpaceDE w:val="0"/>
        <w:jc w:val="center"/>
        <w:rPr>
          <w:rFonts w:ascii="Arial" w:hAnsi="Arial" w:cs="Arial"/>
        </w:rPr>
      </w:pPr>
      <w:r w:rsidRPr="00CE2A2A">
        <w:rPr>
          <w:rFonts w:ascii="Arial" w:hAnsi="Arial" w:cs="Arial"/>
          <w:b/>
          <w:bCs/>
        </w:rPr>
        <w:t>3. СОСТАВ, ПОСЛЕДОВАТЕЛЬНОСТЬ И СРОКИ ВЫПОЛНЕНИЯ АДМИНИСТРАТИВНЫХ ПРОЦЕДУР (ДЕЙСТВИЙ), ТРЕБОВАНИЙ К ПОРЯДКУ ИХ ВЫПОЛНЕНИЯ, ВТОМ ЧИСЛЕ ОСОБЕННОСТИ ВЫПОЛНЕНИЯ АДМИНИСТРАТИВНЫХ ПРОЦЕДУР (ДЕЙСТВИЙ) В ЭЛЕКТРОННОЙ ФОРМЕ</w:t>
      </w:r>
    </w:p>
    <w:p w14:paraId="1CC79590" w14:textId="77777777" w:rsidR="003327DE" w:rsidRPr="00CE2A2A" w:rsidRDefault="003327DE">
      <w:pPr>
        <w:pStyle w:val="afa"/>
        <w:tabs>
          <w:tab w:val="left" w:pos="-360"/>
        </w:tabs>
        <w:autoSpaceDE w:val="0"/>
        <w:ind w:left="0" w:firstLine="540"/>
        <w:jc w:val="center"/>
        <w:rPr>
          <w:rFonts w:ascii="Arial" w:hAnsi="Arial" w:cs="Arial"/>
        </w:rPr>
      </w:pPr>
    </w:p>
    <w:p w14:paraId="2FC17155" w14:textId="77777777" w:rsidR="003327DE" w:rsidRPr="00CE2A2A" w:rsidRDefault="003327DE">
      <w:pPr>
        <w:autoSpaceDE w:val="0"/>
        <w:ind w:firstLine="540"/>
        <w:jc w:val="both"/>
        <w:rPr>
          <w:rFonts w:ascii="Arial" w:hAnsi="Arial" w:cs="Arial"/>
        </w:rPr>
      </w:pPr>
      <w:r w:rsidRPr="00CE2A2A">
        <w:rPr>
          <w:rFonts w:ascii="Arial" w:hAnsi="Arial" w:cs="Arial"/>
        </w:rPr>
        <w:t>Исполнение муниципальной функции включает в себя следующие административные процедуры:</w:t>
      </w:r>
    </w:p>
    <w:p w14:paraId="2B259050" w14:textId="77777777" w:rsidR="003327DE" w:rsidRPr="00CE2A2A" w:rsidRDefault="003327DE">
      <w:pPr>
        <w:autoSpaceDE w:val="0"/>
        <w:ind w:firstLine="540"/>
        <w:jc w:val="both"/>
        <w:rPr>
          <w:rFonts w:ascii="Arial" w:hAnsi="Arial" w:cs="Arial"/>
        </w:rPr>
      </w:pPr>
      <w:r w:rsidRPr="00CE2A2A">
        <w:rPr>
          <w:rFonts w:ascii="Arial" w:hAnsi="Arial" w:cs="Arial"/>
        </w:rPr>
        <w:t>организация проверки;</w:t>
      </w:r>
    </w:p>
    <w:p w14:paraId="5B1E1D02" w14:textId="77777777" w:rsidR="003327DE" w:rsidRPr="00CE2A2A" w:rsidRDefault="003327DE">
      <w:pPr>
        <w:autoSpaceDE w:val="0"/>
        <w:ind w:firstLine="540"/>
        <w:jc w:val="both"/>
        <w:rPr>
          <w:rFonts w:ascii="Arial" w:hAnsi="Arial" w:cs="Arial"/>
        </w:rPr>
      </w:pPr>
      <w:r w:rsidRPr="00CE2A2A">
        <w:rPr>
          <w:rFonts w:ascii="Arial" w:hAnsi="Arial" w:cs="Arial"/>
        </w:rPr>
        <w:t>проведение проверки и оформление результатов проверки;</w:t>
      </w:r>
    </w:p>
    <w:p w14:paraId="2D4BCEAA" w14:textId="77777777" w:rsidR="003327DE" w:rsidRPr="00CE2A2A" w:rsidRDefault="003327DE">
      <w:pPr>
        <w:autoSpaceDE w:val="0"/>
        <w:ind w:firstLine="540"/>
        <w:jc w:val="both"/>
        <w:rPr>
          <w:rStyle w:val="a4"/>
          <w:rFonts w:ascii="Arial" w:hAnsi="Arial" w:cs="Arial"/>
          <w:color w:val="000000"/>
          <w:u w:val="none"/>
        </w:rPr>
      </w:pPr>
      <w:r w:rsidRPr="00CE2A2A">
        <w:rPr>
          <w:rFonts w:ascii="Arial" w:hAnsi="Arial" w:cs="Arial"/>
        </w:rPr>
        <w:t>принятие мер по фактам нарушений, выявленным при проведении проверки.</w:t>
      </w:r>
    </w:p>
    <w:p w14:paraId="504409AD" w14:textId="77777777" w:rsidR="003327DE" w:rsidRPr="00CE2A2A" w:rsidRDefault="003327DE">
      <w:pPr>
        <w:autoSpaceDE w:val="0"/>
        <w:ind w:firstLine="540"/>
        <w:jc w:val="both"/>
        <w:rPr>
          <w:rFonts w:ascii="Arial" w:hAnsi="Arial" w:cs="Arial"/>
        </w:rPr>
      </w:pPr>
      <w:r w:rsidRPr="00CE2A2A">
        <w:rPr>
          <w:rStyle w:val="a4"/>
          <w:rFonts w:ascii="Arial" w:hAnsi="Arial" w:cs="Arial"/>
          <w:color w:val="000000"/>
          <w:u w:val="none"/>
        </w:rPr>
        <w:t>Блок-схема</w:t>
      </w:r>
      <w:r w:rsidRPr="00CE2A2A">
        <w:rPr>
          <w:rFonts w:ascii="Arial" w:hAnsi="Arial" w:cs="Arial"/>
          <w:color w:val="000000"/>
        </w:rPr>
        <w:t xml:space="preserve"> а</w:t>
      </w:r>
      <w:r w:rsidRPr="00CE2A2A">
        <w:rPr>
          <w:rFonts w:ascii="Arial" w:hAnsi="Arial" w:cs="Arial"/>
        </w:rPr>
        <w:t>дминистративных процедур по исполнению муниципальной функции представлена в приложении № 1 к настоящему Административному регламенту.</w:t>
      </w:r>
    </w:p>
    <w:p w14:paraId="5D341B58" w14:textId="77777777" w:rsidR="003327DE" w:rsidRPr="00CE2A2A" w:rsidRDefault="003327DE">
      <w:pPr>
        <w:tabs>
          <w:tab w:val="left" w:pos="-360"/>
        </w:tabs>
        <w:ind w:firstLine="540"/>
        <w:jc w:val="both"/>
        <w:rPr>
          <w:rFonts w:ascii="Arial" w:hAnsi="Arial" w:cs="Arial"/>
        </w:rPr>
      </w:pPr>
    </w:p>
    <w:p w14:paraId="3309F595" w14:textId="77777777" w:rsidR="003327DE" w:rsidRPr="00CE2A2A" w:rsidRDefault="003327DE">
      <w:pPr>
        <w:tabs>
          <w:tab w:val="left" w:pos="-360"/>
        </w:tabs>
        <w:jc w:val="center"/>
        <w:rPr>
          <w:rFonts w:ascii="Arial" w:hAnsi="Arial" w:cs="Arial"/>
        </w:rPr>
      </w:pPr>
      <w:r w:rsidRPr="00CE2A2A">
        <w:rPr>
          <w:rFonts w:ascii="Arial" w:hAnsi="Arial" w:cs="Arial"/>
          <w:b/>
          <w:bCs/>
        </w:rPr>
        <w:t>3.1. Организация проверки</w:t>
      </w:r>
    </w:p>
    <w:p w14:paraId="201F1D36" w14:textId="77777777" w:rsidR="003327DE" w:rsidRPr="00CE2A2A" w:rsidRDefault="003327DE">
      <w:pPr>
        <w:autoSpaceDE w:val="0"/>
        <w:ind w:firstLine="540"/>
        <w:jc w:val="both"/>
        <w:rPr>
          <w:rFonts w:ascii="Arial" w:hAnsi="Arial" w:cs="Arial"/>
        </w:rPr>
      </w:pPr>
    </w:p>
    <w:p w14:paraId="64B0706A" w14:textId="77777777" w:rsidR="003327DE" w:rsidRPr="00CE2A2A" w:rsidRDefault="003327DE">
      <w:pPr>
        <w:autoSpaceDE w:val="0"/>
        <w:ind w:firstLine="540"/>
        <w:jc w:val="both"/>
        <w:rPr>
          <w:rFonts w:ascii="Arial" w:hAnsi="Arial" w:cs="Arial"/>
        </w:rPr>
      </w:pPr>
      <w:r w:rsidRPr="00CE2A2A">
        <w:rPr>
          <w:rFonts w:ascii="Arial" w:hAnsi="Arial" w:cs="Arial"/>
        </w:rPr>
        <w:t>3.1.1. Проверки в отношении юридических лиц, индивидуальных предпринимателей проводятся в форме плановых и внеплановых проверок.</w:t>
      </w:r>
    </w:p>
    <w:p w14:paraId="5FD57D81" w14:textId="77777777" w:rsidR="003327DE" w:rsidRPr="00CE2A2A" w:rsidRDefault="003327DE">
      <w:pPr>
        <w:autoSpaceDE w:val="0"/>
        <w:ind w:firstLine="540"/>
        <w:jc w:val="both"/>
        <w:rPr>
          <w:rFonts w:ascii="Arial" w:hAnsi="Arial" w:cs="Arial"/>
        </w:rPr>
      </w:pPr>
      <w:r w:rsidRPr="00CE2A2A">
        <w:rPr>
          <w:rFonts w:ascii="Arial" w:hAnsi="Arial" w:cs="Arial"/>
        </w:rPr>
        <w:t>3.1.2. Плановые проверки проводятся не чаще чем один раз в три года, если иное не предусмотрено федеральным законодательством.</w:t>
      </w:r>
    </w:p>
    <w:p w14:paraId="1C3CA664"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Плановые проверки проводятся на основании разрабатываемых уполномоченным органом ежегодных планов.</w:t>
      </w:r>
    </w:p>
    <w:p w14:paraId="5DC80CB7" w14:textId="77777777" w:rsidR="003327DE" w:rsidRPr="00CE2A2A" w:rsidRDefault="003327DE" w:rsidP="004B4217">
      <w:pPr>
        <w:tabs>
          <w:tab w:val="left" w:pos="-360"/>
        </w:tabs>
        <w:ind w:firstLine="540"/>
        <w:jc w:val="both"/>
        <w:rPr>
          <w:rFonts w:ascii="Arial" w:hAnsi="Arial" w:cs="Arial"/>
          <w:color w:val="FF0000"/>
        </w:rPr>
      </w:pPr>
      <w:bookmarkStart w:id="2" w:name="sub_312"/>
      <w:r w:rsidRPr="00CE2A2A">
        <w:rPr>
          <w:rFonts w:ascii="Arial" w:hAnsi="Arial" w:cs="Arial"/>
        </w:rPr>
        <w:t>Ответственными за формирование ежегодных планов пр</w:t>
      </w:r>
      <w:r w:rsidR="004B4217" w:rsidRPr="00CE2A2A">
        <w:rPr>
          <w:rFonts w:ascii="Arial" w:hAnsi="Arial" w:cs="Arial"/>
        </w:rPr>
        <w:t>оведения плановых проверок являе</w:t>
      </w:r>
      <w:r w:rsidRPr="00CE2A2A">
        <w:rPr>
          <w:rFonts w:ascii="Arial" w:hAnsi="Arial" w:cs="Arial"/>
        </w:rPr>
        <w:t>тся:</w:t>
      </w:r>
      <w:bookmarkEnd w:id="2"/>
      <w:r w:rsidR="004B4217" w:rsidRPr="00CE2A2A">
        <w:rPr>
          <w:rFonts w:ascii="Arial" w:hAnsi="Arial" w:cs="Arial"/>
          <w:color w:val="FF0000"/>
        </w:rPr>
        <w:t xml:space="preserve"> </w:t>
      </w:r>
      <w:r w:rsidRPr="00CE2A2A">
        <w:rPr>
          <w:rFonts w:ascii="Arial" w:hAnsi="Arial" w:cs="Arial"/>
        </w:rPr>
        <w:t xml:space="preserve"> заместитель </w:t>
      </w:r>
      <w:r w:rsidR="004B4217" w:rsidRPr="00CE2A2A">
        <w:rPr>
          <w:rFonts w:ascii="Arial" w:hAnsi="Arial" w:cs="Arial"/>
        </w:rPr>
        <w:t>главы администрации Усть-Погожинского сельского поселения.</w:t>
      </w:r>
    </w:p>
    <w:p w14:paraId="5E9C9FC5" w14:textId="77777777" w:rsidR="003327DE" w:rsidRPr="00CE2A2A" w:rsidRDefault="003327DE">
      <w:pPr>
        <w:pStyle w:val="ConsPlusNormal"/>
        <w:ind w:firstLine="540"/>
        <w:jc w:val="both"/>
        <w:rPr>
          <w:sz w:val="24"/>
          <w:szCs w:val="24"/>
        </w:rPr>
      </w:pPr>
      <w:r w:rsidRPr="00CE2A2A">
        <w:rPr>
          <w:sz w:val="24"/>
          <w:szCs w:val="24"/>
        </w:rPr>
        <w:t>3.1.3. Проект ежегодного плана проведения плановых проверок юридических лиц и индивидуальных предпринимателей разрабатываетс</w:t>
      </w:r>
      <w:r w:rsidR="004B4217" w:rsidRPr="00CE2A2A">
        <w:rPr>
          <w:sz w:val="24"/>
          <w:szCs w:val="24"/>
        </w:rPr>
        <w:t xml:space="preserve">я заместителем главы </w:t>
      </w:r>
      <w:r w:rsidRPr="00CE2A2A">
        <w:rPr>
          <w:sz w:val="24"/>
          <w:szCs w:val="24"/>
        </w:rPr>
        <w:t xml:space="preserve">администрации </w:t>
      </w:r>
      <w:r w:rsidR="004B4217" w:rsidRPr="00CE2A2A">
        <w:rPr>
          <w:sz w:val="24"/>
          <w:szCs w:val="24"/>
        </w:rPr>
        <w:t xml:space="preserve"> Усть-Погожин6ского сельского </w:t>
      </w:r>
      <w:r w:rsidR="00AB0869" w:rsidRPr="00CE2A2A">
        <w:rPr>
          <w:sz w:val="24"/>
          <w:szCs w:val="24"/>
        </w:rPr>
        <w:t>поселения</w:t>
      </w:r>
      <w:r w:rsidRPr="00CE2A2A">
        <w:rPr>
          <w:sz w:val="24"/>
          <w:szCs w:val="24"/>
        </w:rPr>
        <w:t xml:space="preserve">, ответственным за составление плана проверок, по типовой форме ежегодного </w:t>
      </w:r>
      <w:r w:rsidRPr="00CE2A2A">
        <w:rPr>
          <w:rStyle w:val="a4"/>
          <w:color w:val="000000"/>
          <w:sz w:val="24"/>
          <w:szCs w:val="24"/>
          <w:u w:val="none"/>
        </w:rPr>
        <w:t>плана</w:t>
      </w:r>
      <w:r w:rsidRPr="00CE2A2A">
        <w:rPr>
          <w:color w:val="000000"/>
          <w:sz w:val="24"/>
          <w:szCs w:val="24"/>
        </w:rPr>
        <w:t xml:space="preserve"> </w:t>
      </w:r>
      <w:r w:rsidRPr="00CE2A2A">
        <w:rPr>
          <w:sz w:val="24"/>
          <w:szCs w:val="24"/>
        </w:rPr>
        <w:t xml:space="preserve">проведения плановых проверок юридических лиц и индивидуальных предпринимателей, установленной постановлением Правительства </w:t>
      </w:r>
      <w:r w:rsidRPr="00CE2A2A">
        <w:rPr>
          <w:sz w:val="24"/>
          <w:szCs w:val="24"/>
        </w:rPr>
        <w:lastRenderedPageBreak/>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14:paraId="39AA39DC" w14:textId="77777777" w:rsidR="003327DE" w:rsidRPr="00CE2A2A" w:rsidRDefault="003327DE">
      <w:pPr>
        <w:pStyle w:val="ConsPlusNormal"/>
        <w:ind w:firstLine="540"/>
        <w:jc w:val="both"/>
        <w:rPr>
          <w:sz w:val="24"/>
          <w:szCs w:val="24"/>
        </w:rPr>
      </w:pPr>
      <w:r w:rsidRPr="00CE2A2A">
        <w:rP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527A78F9" w14:textId="77777777" w:rsidR="003327DE" w:rsidRPr="00CE2A2A" w:rsidRDefault="003327DE">
      <w:pPr>
        <w:autoSpaceDE w:val="0"/>
        <w:ind w:firstLine="540"/>
        <w:jc w:val="both"/>
        <w:rPr>
          <w:rFonts w:ascii="Arial" w:hAnsi="Arial" w:cs="Arial"/>
        </w:rPr>
      </w:pPr>
      <w:r w:rsidRPr="00CE2A2A">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3F7FD04F" w14:textId="77777777" w:rsidR="003327DE" w:rsidRPr="00CE2A2A" w:rsidRDefault="003327DE">
      <w:pPr>
        <w:autoSpaceDE w:val="0"/>
        <w:ind w:firstLine="540"/>
        <w:jc w:val="both"/>
        <w:rPr>
          <w:rFonts w:ascii="Arial" w:hAnsi="Arial" w:cs="Arial"/>
        </w:rPr>
      </w:pPr>
      <w:r w:rsidRPr="00CE2A2A">
        <w:rPr>
          <w:rFonts w:ascii="Arial" w:hAnsi="Arial" w:cs="Arial"/>
        </w:rPr>
        <w:t>2) цель и основание проведения каждой плановой проверки;</w:t>
      </w:r>
    </w:p>
    <w:p w14:paraId="25673719" w14:textId="77777777" w:rsidR="003327DE" w:rsidRPr="00CE2A2A" w:rsidRDefault="003327DE">
      <w:pPr>
        <w:autoSpaceDE w:val="0"/>
        <w:ind w:firstLine="540"/>
        <w:jc w:val="both"/>
        <w:rPr>
          <w:rFonts w:ascii="Arial" w:hAnsi="Arial" w:cs="Arial"/>
        </w:rPr>
      </w:pPr>
      <w:r w:rsidRPr="00CE2A2A">
        <w:rPr>
          <w:rFonts w:ascii="Arial" w:hAnsi="Arial" w:cs="Arial"/>
        </w:rPr>
        <w:t>3) дата начала и сроки проведения каждой плановой проверки;</w:t>
      </w:r>
    </w:p>
    <w:p w14:paraId="03B9901B" w14:textId="77777777" w:rsidR="003327DE" w:rsidRPr="00CE2A2A" w:rsidRDefault="003327DE">
      <w:pPr>
        <w:autoSpaceDE w:val="0"/>
        <w:ind w:firstLine="540"/>
        <w:jc w:val="both"/>
        <w:rPr>
          <w:rFonts w:ascii="Arial" w:hAnsi="Arial" w:cs="Arial"/>
        </w:rPr>
      </w:pPr>
      <w:r w:rsidRPr="00CE2A2A">
        <w:rPr>
          <w:rFonts w:ascii="Arial" w:hAnsi="Arial" w:cs="Arial"/>
        </w:rPr>
        <w:t xml:space="preserve">4) наименование органа муниципального контроля, осуществляющего плановую проверку.    </w:t>
      </w:r>
    </w:p>
    <w:p w14:paraId="00D9FD02" w14:textId="77777777" w:rsidR="003327DE" w:rsidRPr="00CE2A2A" w:rsidRDefault="003327DE">
      <w:pPr>
        <w:autoSpaceDE w:val="0"/>
        <w:ind w:firstLine="540"/>
        <w:jc w:val="both"/>
        <w:rPr>
          <w:rFonts w:ascii="Arial" w:hAnsi="Arial" w:cs="Arial"/>
        </w:rPr>
      </w:pPr>
      <w:r w:rsidRPr="00CE2A2A">
        <w:rPr>
          <w:rFonts w:ascii="Arial" w:hAnsi="Arial" w:cs="Arial"/>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45CBD4BF" w14:textId="77777777" w:rsidR="003327DE" w:rsidRPr="00CE2A2A" w:rsidRDefault="003327DE">
      <w:pPr>
        <w:pStyle w:val="ConsPlusNormal"/>
        <w:ind w:firstLine="540"/>
        <w:jc w:val="both"/>
        <w:rPr>
          <w:sz w:val="24"/>
          <w:szCs w:val="24"/>
        </w:rPr>
      </w:pPr>
      <w:r w:rsidRPr="00CE2A2A">
        <w:rPr>
          <w:sz w:val="24"/>
          <w:szCs w:val="24"/>
        </w:rPr>
        <w:t>3.1.4. Основанием для включения плановой проверки в ежегодный план проведения плановых проверок является истечение трех лет со дня:</w:t>
      </w:r>
    </w:p>
    <w:p w14:paraId="37AD84DF" w14:textId="77777777" w:rsidR="003327DE" w:rsidRPr="00CE2A2A" w:rsidRDefault="003327DE">
      <w:pPr>
        <w:pStyle w:val="ConsPlusNormal"/>
        <w:ind w:firstLine="540"/>
        <w:jc w:val="both"/>
        <w:rPr>
          <w:sz w:val="24"/>
          <w:szCs w:val="24"/>
        </w:rPr>
      </w:pPr>
      <w:r w:rsidRPr="00CE2A2A">
        <w:rPr>
          <w:sz w:val="24"/>
          <w:szCs w:val="24"/>
        </w:rPr>
        <w:t>1) государственной регистрации юридического лица, индивидуального предпринимателя;</w:t>
      </w:r>
    </w:p>
    <w:p w14:paraId="16CF2A05" w14:textId="77777777" w:rsidR="003327DE" w:rsidRPr="00CE2A2A" w:rsidRDefault="003327DE">
      <w:pPr>
        <w:pStyle w:val="ConsPlusNormal"/>
        <w:ind w:firstLine="540"/>
        <w:jc w:val="both"/>
        <w:rPr>
          <w:sz w:val="24"/>
          <w:szCs w:val="24"/>
        </w:rPr>
      </w:pPr>
      <w:r w:rsidRPr="00CE2A2A">
        <w:rPr>
          <w:sz w:val="24"/>
          <w:szCs w:val="24"/>
        </w:rPr>
        <w:t>2) окончания проведения последней плановой проверки юридического лица, индивидуального предпринимателя;</w:t>
      </w:r>
    </w:p>
    <w:p w14:paraId="248BAE7A" w14:textId="77777777" w:rsidR="003327DE" w:rsidRPr="00CE2A2A" w:rsidRDefault="003327DE">
      <w:pPr>
        <w:pStyle w:val="ConsPlusNormal"/>
        <w:ind w:firstLine="540"/>
        <w:jc w:val="both"/>
        <w:rPr>
          <w:sz w:val="24"/>
          <w:szCs w:val="24"/>
        </w:rPr>
      </w:pPr>
      <w:r w:rsidRPr="00CE2A2A">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1DB13BB0" w14:textId="77777777" w:rsidR="003327DE" w:rsidRPr="00CE2A2A" w:rsidRDefault="003327DE">
      <w:pPr>
        <w:pStyle w:val="ConsPlusNormal"/>
        <w:ind w:firstLine="540"/>
        <w:jc w:val="both"/>
        <w:rPr>
          <w:sz w:val="24"/>
          <w:szCs w:val="24"/>
        </w:rPr>
      </w:pPr>
      <w:r w:rsidRPr="00CE2A2A">
        <w:rPr>
          <w:sz w:val="24"/>
          <w:szCs w:val="24"/>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334B9FB6" w14:textId="77777777" w:rsidR="003327DE" w:rsidRPr="00CE2A2A" w:rsidRDefault="003327DE">
      <w:pPr>
        <w:autoSpaceDE w:val="0"/>
        <w:ind w:firstLine="540"/>
        <w:jc w:val="both"/>
        <w:rPr>
          <w:rFonts w:ascii="Arial" w:hAnsi="Arial" w:cs="Arial"/>
        </w:rPr>
      </w:pPr>
      <w:r w:rsidRPr="00CE2A2A">
        <w:rPr>
          <w:rFonts w:ascii="Arial" w:hAnsi="Arial" w:cs="Arial"/>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r w:rsidRPr="00CE2A2A">
        <w:rPr>
          <w:rStyle w:val="a4"/>
          <w:rFonts w:ascii="Arial" w:hAnsi="Arial" w:cs="Arial"/>
          <w:color w:val="000000"/>
          <w:u w:val="none"/>
        </w:rPr>
        <w:t>законом</w:t>
      </w:r>
      <w:r w:rsidRPr="00CE2A2A">
        <w:rPr>
          <w:rFonts w:ascii="Arial" w:hAnsi="Arial" w:cs="Arial"/>
          <w:color w:val="000000"/>
        </w:rPr>
        <w:t xml:space="preserve"> </w:t>
      </w:r>
      <w:r w:rsidRPr="00CE2A2A">
        <w:rPr>
          <w:rFonts w:ascii="Arial" w:hAnsi="Arial" w:cs="Arial"/>
        </w:rPr>
        <w:t>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73ADB9C" w14:textId="77777777" w:rsidR="003327DE" w:rsidRPr="00CE2A2A" w:rsidRDefault="003327DE">
      <w:pPr>
        <w:pStyle w:val="ConsPlusNormal"/>
        <w:ind w:firstLine="540"/>
        <w:jc w:val="both"/>
        <w:rPr>
          <w:sz w:val="24"/>
          <w:szCs w:val="24"/>
        </w:rPr>
      </w:pPr>
      <w:r w:rsidRPr="00CE2A2A">
        <w:rPr>
          <w:sz w:val="24"/>
          <w:szCs w:val="24"/>
        </w:rPr>
        <w:t>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w:t>
      </w:r>
      <w:r w:rsidRPr="00CE2A2A">
        <w:rPr>
          <w:i/>
          <w:iCs/>
          <w:sz w:val="24"/>
          <w:szCs w:val="24"/>
          <w:u w:val="single"/>
        </w:rPr>
        <w:t xml:space="preserve"> </w:t>
      </w:r>
      <w:r w:rsidR="00AB0869" w:rsidRPr="00CE2A2A">
        <w:rPr>
          <w:sz w:val="24"/>
          <w:szCs w:val="24"/>
        </w:rPr>
        <w:t>поселения</w:t>
      </w:r>
      <w:r w:rsidR="00452817" w:rsidRPr="00CE2A2A">
        <w:rPr>
          <w:sz w:val="24"/>
          <w:szCs w:val="24"/>
        </w:rPr>
        <w:t xml:space="preserve"> </w:t>
      </w:r>
      <w:r w:rsidRPr="00CE2A2A">
        <w:rPr>
          <w:sz w:val="24"/>
          <w:szCs w:val="24"/>
        </w:rPr>
        <w:t>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2807EF5A" w14:textId="77777777" w:rsidR="003327DE" w:rsidRPr="00CE2A2A" w:rsidRDefault="003327DE">
      <w:pPr>
        <w:pStyle w:val="ConsPlusNormal"/>
        <w:ind w:firstLine="540"/>
        <w:jc w:val="both"/>
        <w:rPr>
          <w:sz w:val="24"/>
          <w:szCs w:val="24"/>
        </w:rPr>
      </w:pPr>
      <w:r w:rsidRPr="00CE2A2A">
        <w:rPr>
          <w:sz w:val="24"/>
          <w:szCs w:val="24"/>
        </w:rPr>
        <w:t xml:space="preserve">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AB0869" w:rsidRPr="00CE2A2A">
        <w:rPr>
          <w:sz w:val="24"/>
          <w:szCs w:val="24"/>
        </w:rPr>
        <w:t>поселения</w:t>
      </w:r>
      <w:r w:rsidR="00452817" w:rsidRPr="00CE2A2A">
        <w:rPr>
          <w:sz w:val="24"/>
          <w:szCs w:val="24"/>
        </w:rPr>
        <w:t xml:space="preserve"> </w:t>
      </w:r>
      <w:r w:rsidRPr="00CE2A2A">
        <w:rPr>
          <w:sz w:val="24"/>
          <w:szCs w:val="24"/>
        </w:rPr>
        <w:t>в сети «Интернет» либо иным доступным способом.</w:t>
      </w:r>
    </w:p>
    <w:p w14:paraId="537616F4" w14:textId="77777777" w:rsidR="003327DE" w:rsidRPr="00CE2A2A" w:rsidRDefault="003327DE">
      <w:pPr>
        <w:pStyle w:val="ConsPlusNormal"/>
        <w:ind w:firstLine="540"/>
        <w:jc w:val="both"/>
        <w:rPr>
          <w:sz w:val="24"/>
          <w:szCs w:val="24"/>
        </w:rPr>
      </w:pPr>
      <w:bookmarkStart w:id="3" w:name="sub_313"/>
      <w:bookmarkEnd w:id="3"/>
      <w:r w:rsidRPr="00CE2A2A">
        <w:rPr>
          <w:sz w:val="24"/>
          <w:szCs w:val="24"/>
        </w:rPr>
        <w:lastRenderedPageBreak/>
        <w:t xml:space="preserve">3.1.7. Основания для проведения внеплановой проверки юридических лиц и индивидуальных предпринимателей установлены частью 2 статьи 10 Федерального </w:t>
      </w:r>
      <w:r w:rsidRPr="00CE2A2A">
        <w:rPr>
          <w:rStyle w:val="a4"/>
          <w:color w:val="000000"/>
          <w:sz w:val="24"/>
          <w:szCs w:val="24"/>
          <w:u w:val="none"/>
        </w:rPr>
        <w:t>закон</w:t>
      </w:r>
      <w:r w:rsidRPr="00CE2A2A">
        <w:rPr>
          <w:color w:val="000000"/>
          <w:sz w:val="24"/>
          <w:szCs w:val="24"/>
        </w:rPr>
        <w:t>а</w:t>
      </w:r>
      <w:r w:rsidRPr="00CE2A2A">
        <w:rPr>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45B5E83" w14:textId="77777777" w:rsidR="003327DE" w:rsidRPr="00CE2A2A" w:rsidRDefault="003327DE">
      <w:pPr>
        <w:autoSpaceDE w:val="0"/>
        <w:ind w:firstLine="540"/>
        <w:jc w:val="both"/>
        <w:rPr>
          <w:rFonts w:ascii="Arial" w:hAnsi="Arial" w:cs="Arial"/>
        </w:rPr>
      </w:pPr>
      <w:r w:rsidRPr="00CE2A2A">
        <w:rPr>
          <w:rFonts w:ascii="Arial" w:hAnsi="Arial" w:cs="Arial"/>
        </w:rPr>
        <w:t>3.1.8.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3.1.7 настоящего Административного регламента, не могут служить основанием для проведения внеплановой проверки.</w:t>
      </w:r>
    </w:p>
    <w:p w14:paraId="7045B98E" w14:textId="77777777" w:rsidR="003327DE" w:rsidRPr="00CE2A2A" w:rsidRDefault="003327DE">
      <w:pPr>
        <w:pStyle w:val="ConsPlusNormal"/>
        <w:ind w:firstLine="540"/>
        <w:jc w:val="both"/>
        <w:rPr>
          <w:sz w:val="24"/>
          <w:szCs w:val="24"/>
        </w:rPr>
      </w:pPr>
      <w:r w:rsidRPr="00CE2A2A">
        <w:rPr>
          <w:sz w:val="24"/>
          <w:szCs w:val="24"/>
        </w:rPr>
        <w:t xml:space="preserve">3.1.9. Результатом административной процедуры по организации проверки является издание </w:t>
      </w:r>
      <w:r w:rsidRPr="00CE2A2A">
        <w:rPr>
          <w:i/>
          <w:iCs/>
          <w:sz w:val="24"/>
          <w:szCs w:val="24"/>
          <w:u w:val="single"/>
        </w:rPr>
        <w:t xml:space="preserve"> </w:t>
      </w:r>
      <w:r w:rsidRPr="00CE2A2A">
        <w:rPr>
          <w:sz w:val="24"/>
          <w:szCs w:val="24"/>
        </w:rPr>
        <w:t>распоряжения</w:t>
      </w:r>
      <w:r w:rsidRPr="00CE2A2A">
        <w:rPr>
          <w:i/>
          <w:iCs/>
          <w:sz w:val="24"/>
          <w:szCs w:val="24"/>
        </w:rPr>
        <w:t xml:space="preserve"> </w:t>
      </w:r>
      <w:r w:rsidRPr="00CE2A2A">
        <w:rPr>
          <w:sz w:val="24"/>
          <w:szCs w:val="24"/>
        </w:rPr>
        <w:t xml:space="preserve">главы </w:t>
      </w:r>
      <w:r w:rsidR="00AB0869" w:rsidRPr="00CE2A2A">
        <w:rPr>
          <w:sz w:val="24"/>
          <w:szCs w:val="24"/>
        </w:rPr>
        <w:t xml:space="preserve">поселения </w:t>
      </w:r>
      <w:r w:rsidRPr="00CE2A2A">
        <w:rPr>
          <w:sz w:val="24"/>
          <w:szCs w:val="24"/>
        </w:rPr>
        <w:t>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DEC6111" w14:textId="77777777" w:rsidR="003327DE" w:rsidRPr="00CE2A2A" w:rsidRDefault="003327DE">
      <w:pPr>
        <w:pStyle w:val="ConsPlusNormal"/>
        <w:ind w:firstLine="540"/>
        <w:jc w:val="both"/>
        <w:rPr>
          <w:sz w:val="24"/>
          <w:szCs w:val="24"/>
        </w:rPr>
      </w:pPr>
      <w:bookmarkStart w:id="4" w:name="sub_318"/>
      <w:bookmarkEnd w:id="4"/>
      <w:r w:rsidRPr="00CE2A2A">
        <w:rPr>
          <w:sz w:val="24"/>
          <w:szCs w:val="24"/>
        </w:rPr>
        <w:t>3.1.10. Максимальный срок издания</w:t>
      </w:r>
      <w:r w:rsidRPr="00CE2A2A">
        <w:rPr>
          <w:color w:val="008000"/>
          <w:sz w:val="24"/>
          <w:szCs w:val="24"/>
        </w:rPr>
        <w:t xml:space="preserve"> </w:t>
      </w:r>
      <w:r w:rsidRPr="00CE2A2A">
        <w:rPr>
          <w:sz w:val="24"/>
          <w:szCs w:val="24"/>
        </w:rPr>
        <w:t>распоряжения главы</w:t>
      </w:r>
      <w:r w:rsidRPr="00CE2A2A">
        <w:rPr>
          <w:i/>
          <w:iCs/>
          <w:sz w:val="24"/>
          <w:szCs w:val="24"/>
        </w:rPr>
        <w:t xml:space="preserve"> </w:t>
      </w:r>
      <w:r w:rsidR="00AB0869" w:rsidRPr="00CE2A2A">
        <w:rPr>
          <w:sz w:val="24"/>
          <w:szCs w:val="24"/>
        </w:rPr>
        <w:t xml:space="preserve">поселения </w:t>
      </w:r>
      <w:r w:rsidRPr="00CE2A2A">
        <w:rPr>
          <w:sz w:val="24"/>
          <w:szCs w:val="24"/>
        </w:rPr>
        <w:t>о проведении проверки составляет не более трех дней с момента принятия решения о проведении проверки.</w:t>
      </w:r>
    </w:p>
    <w:p w14:paraId="305492FB" w14:textId="77777777" w:rsidR="003327DE" w:rsidRPr="00CE2A2A" w:rsidRDefault="003327DE">
      <w:pPr>
        <w:pStyle w:val="ConsPlusNormal"/>
        <w:ind w:firstLine="540"/>
        <w:jc w:val="both"/>
        <w:rPr>
          <w:sz w:val="24"/>
          <w:szCs w:val="24"/>
        </w:rPr>
      </w:pPr>
      <w:r w:rsidRPr="00CE2A2A">
        <w:rPr>
          <w:sz w:val="24"/>
          <w:szCs w:val="24"/>
        </w:rPr>
        <w:t xml:space="preserve">3.1.11. В распоряжении главы </w:t>
      </w:r>
      <w:r w:rsidR="00AB0869" w:rsidRPr="00CE2A2A">
        <w:rPr>
          <w:sz w:val="24"/>
          <w:szCs w:val="24"/>
        </w:rPr>
        <w:t xml:space="preserve">поселения </w:t>
      </w:r>
      <w:r w:rsidRPr="00CE2A2A">
        <w:rPr>
          <w:sz w:val="24"/>
          <w:szCs w:val="24"/>
        </w:rPr>
        <w:t>о проведении проверки указываются:</w:t>
      </w:r>
    </w:p>
    <w:p w14:paraId="37977DCD" w14:textId="77777777" w:rsidR="003327DE" w:rsidRPr="00CE2A2A" w:rsidRDefault="003327DE">
      <w:pPr>
        <w:autoSpaceDE w:val="0"/>
        <w:ind w:firstLine="540"/>
        <w:jc w:val="both"/>
        <w:rPr>
          <w:rFonts w:ascii="Arial" w:hAnsi="Arial" w:cs="Arial"/>
        </w:rPr>
      </w:pPr>
      <w:r w:rsidRPr="00CE2A2A">
        <w:rPr>
          <w:rFonts w:ascii="Arial" w:hAnsi="Arial" w:cs="Arial"/>
        </w:rPr>
        <w:t>1) наименование органа муниципального контроля;</w:t>
      </w:r>
    </w:p>
    <w:p w14:paraId="49C1FA6A" w14:textId="77777777" w:rsidR="003327DE" w:rsidRPr="00CE2A2A" w:rsidRDefault="003327DE">
      <w:pPr>
        <w:autoSpaceDE w:val="0"/>
        <w:ind w:firstLine="540"/>
        <w:jc w:val="both"/>
        <w:rPr>
          <w:rFonts w:ascii="Arial" w:hAnsi="Arial" w:cs="Arial"/>
        </w:rPr>
      </w:pPr>
      <w:r w:rsidRPr="00CE2A2A">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1B07F4A" w14:textId="77777777" w:rsidR="003327DE" w:rsidRPr="00CE2A2A" w:rsidRDefault="003327DE">
      <w:pPr>
        <w:pStyle w:val="ConsPlusNormal"/>
        <w:ind w:firstLine="540"/>
        <w:jc w:val="both"/>
        <w:rPr>
          <w:sz w:val="24"/>
          <w:szCs w:val="24"/>
        </w:rPr>
      </w:pPr>
      <w:r w:rsidRPr="00CE2A2A">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5B0FF7FF" w14:textId="77777777" w:rsidR="003327DE" w:rsidRPr="00CE2A2A" w:rsidRDefault="003327DE">
      <w:pPr>
        <w:autoSpaceDE w:val="0"/>
        <w:ind w:firstLine="540"/>
        <w:jc w:val="both"/>
        <w:rPr>
          <w:rFonts w:ascii="Arial" w:hAnsi="Arial" w:cs="Arial"/>
        </w:rPr>
      </w:pPr>
      <w:r w:rsidRPr="00CE2A2A">
        <w:rPr>
          <w:rFonts w:ascii="Arial" w:hAnsi="Arial" w:cs="Arial"/>
        </w:rPr>
        <w:t>4) цели, задачи, предмет проверки и срок ее проведения;</w:t>
      </w:r>
    </w:p>
    <w:p w14:paraId="0EA9E1BC" w14:textId="77777777" w:rsidR="003327DE" w:rsidRPr="00CE2A2A" w:rsidRDefault="003327DE">
      <w:pPr>
        <w:autoSpaceDE w:val="0"/>
        <w:ind w:firstLine="540"/>
        <w:jc w:val="both"/>
        <w:rPr>
          <w:rFonts w:ascii="Arial" w:hAnsi="Arial" w:cs="Arial"/>
        </w:rPr>
      </w:pPr>
      <w:r w:rsidRPr="00CE2A2A">
        <w:rPr>
          <w:rFonts w:ascii="Arial" w:hAnsi="Arial" w:cs="Arial"/>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14:paraId="26459296" w14:textId="77777777" w:rsidR="003327DE" w:rsidRPr="00CE2A2A" w:rsidRDefault="003327DE">
      <w:pPr>
        <w:autoSpaceDE w:val="0"/>
        <w:ind w:firstLine="540"/>
        <w:jc w:val="both"/>
        <w:rPr>
          <w:rFonts w:ascii="Arial" w:hAnsi="Arial" w:cs="Arial"/>
        </w:rPr>
      </w:pPr>
      <w:r w:rsidRPr="00CE2A2A">
        <w:rPr>
          <w:rFonts w:ascii="Arial" w:hAnsi="Arial" w:cs="Arial"/>
        </w:rPr>
        <w:t>6) сроки проведения и перечень мероприятий по контролю, необходимых для достижения целей и задач проведения проверки;</w:t>
      </w:r>
    </w:p>
    <w:p w14:paraId="56153B30" w14:textId="77777777" w:rsidR="003327DE" w:rsidRPr="00CE2A2A" w:rsidRDefault="003327DE">
      <w:pPr>
        <w:autoSpaceDE w:val="0"/>
        <w:ind w:firstLine="540"/>
        <w:jc w:val="both"/>
        <w:rPr>
          <w:rFonts w:ascii="Arial" w:hAnsi="Arial" w:cs="Arial"/>
        </w:rPr>
      </w:pPr>
      <w:r w:rsidRPr="00CE2A2A">
        <w:rPr>
          <w:rFonts w:ascii="Arial" w:hAnsi="Arial" w:cs="Arial"/>
        </w:rPr>
        <w:t>7) перечень административных регламентов по осуществлению муниципального контроля;</w:t>
      </w:r>
    </w:p>
    <w:p w14:paraId="078C9135" w14:textId="77777777" w:rsidR="003327DE" w:rsidRPr="00CE2A2A" w:rsidRDefault="003327DE">
      <w:pPr>
        <w:autoSpaceDE w:val="0"/>
        <w:ind w:firstLine="540"/>
        <w:jc w:val="both"/>
        <w:rPr>
          <w:rFonts w:ascii="Arial" w:hAnsi="Arial" w:cs="Arial"/>
        </w:rPr>
      </w:pPr>
      <w:r w:rsidRPr="00CE2A2A">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6AB5FE4" w14:textId="77777777" w:rsidR="003327DE" w:rsidRPr="00CE2A2A" w:rsidRDefault="003327DE">
      <w:pPr>
        <w:autoSpaceDE w:val="0"/>
        <w:ind w:firstLine="540"/>
        <w:jc w:val="both"/>
        <w:rPr>
          <w:rFonts w:ascii="Arial" w:hAnsi="Arial" w:cs="Arial"/>
        </w:rPr>
      </w:pPr>
      <w:r w:rsidRPr="00CE2A2A">
        <w:rPr>
          <w:rFonts w:ascii="Arial" w:hAnsi="Arial" w:cs="Arial"/>
        </w:rPr>
        <w:t>9) даты начала и окончания проведения проверки.</w:t>
      </w:r>
    </w:p>
    <w:p w14:paraId="678A8C29" w14:textId="77777777" w:rsidR="003327DE" w:rsidRPr="00CE2A2A" w:rsidRDefault="003327DE">
      <w:pPr>
        <w:pStyle w:val="ConsPlusNormal"/>
        <w:ind w:firstLine="540"/>
        <w:jc w:val="both"/>
        <w:rPr>
          <w:sz w:val="24"/>
          <w:szCs w:val="24"/>
        </w:rPr>
      </w:pPr>
      <w:r w:rsidRPr="00CE2A2A">
        <w:rPr>
          <w:sz w:val="24"/>
          <w:szCs w:val="24"/>
        </w:rPr>
        <w:t>3.1.1</w:t>
      </w:r>
      <w:r w:rsidR="0028490F" w:rsidRPr="00CE2A2A">
        <w:rPr>
          <w:sz w:val="24"/>
          <w:szCs w:val="24"/>
        </w:rPr>
        <w:t>2</w:t>
      </w:r>
      <w:r w:rsidRPr="00CE2A2A">
        <w:rPr>
          <w:sz w:val="24"/>
          <w:szCs w:val="24"/>
        </w:rPr>
        <w:t>. Заверенная печатью копия распоряжения</w:t>
      </w:r>
      <w:r w:rsidRPr="00CE2A2A">
        <w:rPr>
          <w:i/>
          <w:iCs/>
          <w:sz w:val="24"/>
          <w:szCs w:val="24"/>
        </w:rPr>
        <w:t xml:space="preserve"> </w:t>
      </w:r>
      <w:r w:rsidRPr="00CE2A2A">
        <w:rPr>
          <w:sz w:val="24"/>
          <w:szCs w:val="24"/>
        </w:rPr>
        <w:t xml:space="preserve">главы </w:t>
      </w:r>
      <w:r w:rsidR="00A87474" w:rsidRPr="00CE2A2A">
        <w:rPr>
          <w:sz w:val="24"/>
          <w:szCs w:val="24"/>
        </w:rPr>
        <w:t xml:space="preserve">поселения </w:t>
      </w:r>
      <w:r w:rsidRPr="00CE2A2A">
        <w:rPr>
          <w:sz w:val="24"/>
          <w:szCs w:val="24"/>
        </w:rPr>
        <w:t>о проведении проверки вручается под роспись</w:t>
      </w:r>
      <w:r w:rsidR="004B4217" w:rsidRPr="00CE2A2A">
        <w:rPr>
          <w:sz w:val="24"/>
          <w:szCs w:val="24"/>
        </w:rPr>
        <w:t xml:space="preserve"> </w:t>
      </w:r>
      <w:r w:rsidR="00887C88" w:rsidRPr="00CE2A2A">
        <w:rPr>
          <w:sz w:val="24"/>
          <w:szCs w:val="24"/>
        </w:rPr>
        <w:t>уполномоченного</w:t>
      </w:r>
      <w:r w:rsidR="004B4217" w:rsidRPr="00CE2A2A">
        <w:rPr>
          <w:sz w:val="24"/>
          <w:szCs w:val="24"/>
        </w:rPr>
        <w:t xml:space="preserve"> специалиста </w:t>
      </w:r>
      <w:r w:rsidRPr="00CE2A2A">
        <w:rPr>
          <w:sz w:val="24"/>
          <w:szCs w:val="24"/>
        </w:rPr>
        <w:t>администрации</w:t>
      </w:r>
      <w:r w:rsidR="004B4217" w:rsidRPr="00CE2A2A">
        <w:rPr>
          <w:sz w:val="24"/>
          <w:szCs w:val="24"/>
        </w:rPr>
        <w:t xml:space="preserve"> Усть-Погожинского сельского </w:t>
      </w:r>
      <w:r w:rsidRPr="00CE2A2A">
        <w:rPr>
          <w:sz w:val="24"/>
          <w:szCs w:val="24"/>
        </w:rPr>
        <w:t xml:space="preserve"> </w:t>
      </w:r>
      <w:r w:rsidR="00A87474" w:rsidRPr="00CE2A2A">
        <w:rPr>
          <w:sz w:val="24"/>
          <w:szCs w:val="24"/>
        </w:rPr>
        <w:t>поселения</w:t>
      </w:r>
      <w:r w:rsidRPr="00CE2A2A">
        <w:rPr>
          <w:sz w:val="24"/>
          <w:szCs w:val="24"/>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лиц, подлежащих проверке,</w:t>
      </w:r>
      <w:r w:rsidR="004B4217" w:rsidRPr="00CE2A2A">
        <w:rPr>
          <w:sz w:val="24"/>
          <w:szCs w:val="24"/>
        </w:rPr>
        <w:t xml:space="preserve"> </w:t>
      </w:r>
      <w:r w:rsidR="00887C88" w:rsidRPr="00CE2A2A">
        <w:rPr>
          <w:sz w:val="24"/>
          <w:szCs w:val="24"/>
        </w:rPr>
        <w:t>уполномоченный</w:t>
      </w:r>
      <w:r w:rsidR="004B4217" w:rsidRPr="00CE2A2A">
        <w:rPr>
          <w:sz w:val="24"/>
          <w:szCs w:val="24"/>
        </w:rPr>
        <w:t xml:space="preserve"> специалист </w:t>
      </w:r>
      <w:r w:rsidRPr="00CE2A2A">
        <w:rPr>
          <w:sz w:val="24"/>
          <w:szCs w:val="24"/>
        </w:rPr>
        <w:t>администрации</w:t>
      </w:r>
      <w:r w:rsidR="004B4217" w:rsidRPr="00CE2A2A">
        <w:rPr>
          <w:sz w:val="24"/>
          <w:szCs w:val="24"/>
        </w:rPr>
        <w:t xml:space="preserve"> Усть-Погожинского сельского </w:t>
      </w:r>
      <w:r w:rsidRPr="00CE2A2A">
        <w:rPr>
          <w:sz w:val="24"/>
          <w:szCs w:val="24"/>
        </w:rPr>
        <w:t xml:space="preserve"> </w:t>
      </w:r>
      <w:r w:rsidR="00A87474" w:rsidRPr="00CE2A2A">
        <w:rPr>
          <w:sz w:val="24"/>
          <w:szCs w:val="24"/>
        </w:rPr>
        <w:t>поселения</w:t>
      </w:r>
      <w:r w:rsidR="00452817" w:rsidRPr="00CE2A2A">
        <w:rPr>
          <w:sz w:val="24"/>
          <w:szCs w:val="24"/>
        </w:rPr>
        <w:t xml:space="preserve"> </w:t>
      </w:r>
      <w:r w:rsidRPr="00CE2A2A">
        <w:rPr>
          <w:sz w:val="24"/>
          <w:szCs w:val="24"/>
        </w:rPr>
        <w:t>обязан представить информацию об этих органах, а также об экспертах, экспертных организациях в целях подтверждения своих полномочий.</w:t>
      </w:r>
    </w:p>
    <w:p w14:paraId="492FF508" w14:textId="77777777" w:rsidR="0028490F" w:rsidRPr="00CE2A2A" w:rsidRDefault="00A776E7" w:rsidP="0028490F">
      <w:pPr>
        <w:widowControl/>
        <w:suppressAutoHyphens w:val="0"/>
        <w:autoSpaceDE w:val="0"/>
        <w:autoSpaceDN w:val="0"/>
        <w:adjustRightInd w:val="0"/>
        <w:ind w:firstLine="567"/>
        <w:jc w:val="both"/>
        <w:rPr>
          <w:rFonts w:ascii="Arial" w:hAnsi="Arial" w:cs="Arial"/>
        </w:rPr>
      </w:pPr>
      <w:r w:rsidRPr="00CE2A2A">
        <w:rPr>
          <w:rFonts w:ascii="Arial" w:hAnsi="Arial" w:cs="Arial"/>
        </w:rPr>
        <w:t xml:space="preserve">3.1.13. </w:t>
      </w:r>
      <w:r w:rsidR="0028490F" w:rsidRPr="00CE2A2A">
        <w:rPr>
          <w:rFonts w:ascii="Arial" w:hAnsi="Arial" w:cs="Arial"/>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w:t>
      </w:r>
      <w:r w:rsidR="0028490F" w:rsidRPr="00CE2A2A">
        <w:rPr>
          <w:rFonts w:ascii="Arial" w:hAnsi="Arial" w:cs="Arial"/>
        </w:rPr>
        <w:lastRenderedPageBreak/>
        <w:t>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4FD82293" w14:textId="77777777" w:rsidR="0028490F" w:rsidRPr="00CE2A2A" w:rsidRDefault="0028490F" w:rsidP="0028490F">
      <w:pPr>
        <w:widowControl/>
        <w:suppressAutoHyphens w:val="0"/>
        <w:autoSpaceDE w:val="0"/>
        <w:autoSpaceDN w:val="0"/>
        <w:adjustRightInd w:val="0"/>
        <w:ind w:firstLine="567"/>
        <w:jc w:val="both"/>
        <w:rPr>
          <w:rFonts w:ascii="Arial" w:hAnsi="Arial" w:cs="Arial"/>
        </w:rPr>
      </w:pPr>
      <w:r w:rsidRPr="00CE2A2A">
        <w:rPr>
          <w:rFonts w:ascii="Arial" w:hAnsi="Arial" w:cs="Arial"/>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31B3461B" w14:textId="77777777" w:rsidR="0028490F" w:rsidRPr="00CE2A2A" w:rsidRDefault="0028490F" w:rsidP="0028490F">
      <w:pPr>
        <w:autoSpaceDE w:val="0"/>
        <w:ind w:firstLine="540"/>
        <w:jc w:val="both"/>
        <w:rPr>
          <w:rFonts w:ascii="Arial" w:hAnsi="Arial" w:cs="Arial"/>
          <w:b/>
          <w:bCs/>
          <w:u w:val="single"/>
        </w:rPr>
      </w:pPr>
      <w:r w:rsidRPr="00CE2A2A">
        <w:rPr>
          <w:rFonts w:ascii="Arial" w:hAnsi="Arial" w:cs="Arial"/>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00834E46" w:rsidRPr="00CE2A2A">
        <w:rPr>
          <w:rFonts w:ascii="Arial" w:hAnsi="Arial" w:cs="Arial"/>
        </w:rPr>
        <w:t xml:space="preserve"> </w:t>
      </w:r>
    </w:p>
    <w:p w14:paraId="45955871" w14:textId="77777777" w:rsidR="003327DE" w:rsidRPr="00CE2A2A" w:rsidRDefault="003327DE">
      <w:pPr>
        <w:tabs>
          <w:tab w:val="left" w:pos="-360"/>
        </w:tabs>
        <w:ind w:firstLine="540"/>
        <w:jc w:val="both"/>
        <w:rPr>
          <w:rFonts w:ascii="Arial" w:hAnsi="Arial" w:cs="Arial"/>
        </w:rPr>
      </w:pPr>
    </w:p>
    <w:p w14:paraId="0D6ED0B4" w14:textId="77777777" w:rsidR="003327DE" w:rsidRPr="00CE2A2A" w:rsidRDefault="003327DE">
      <w:pPr>
        <w:autoSpaceDE w:val="0"/>
        <w:jc w:val="center"/>
        <w:rPr>
          <w:rFonts w:ascii="Arial" w:hAnsi="Arial" w:cs="Arial"/>
        </w:rPr>
      </w:pPr>
      <w:r w:rsidRPr="00CE2A2A">
        <w:rPr>
          <w:rFonts w:ascii="Arial" w:hAnsi="Arial" w:cs="Arial"/>
          <w:b/>
          <w:bCs/>
        </w:rPr>
        <w:t>3.2. Проведение проверки и оформление результатов проверки</w:t>
      </w:r>
    </w:p>
    <w:p w14:paraId="6F494136" w14:textId="77777777" w:rsidR="003327DE" w:rsidRPr="00CE2A2A" w:rsidRDefault="003327DE">
      <w:pPr>
        <w:autoSpaceDE w:val="0"/>
        <w:ind w:firstLine="540"/>
        <w:jc w:val="both"/>
        <w:rPr>
          <w:rFonts w:ascii="Arial" w:hAnsi="Arial" w:cs="Arial"/>
        </w:rPr>
      </w:pPr>
    </w:p>
    <w:p w14:paraId="68579AD1" w14:textId="77777777" w:rsidR="003327DE" w:rsidRPr="00CE2A2A" w:rsidRDefault="003327DE">
      <w:pPr>
        <w:pStyle w:val="ConsPlusNormal"/>
        <w:tabs>
          <w:tab w:val="left" w:pos="360"/>
        </w:tabs>
        <w:ind w:firstLine="540"/>
        <w:jc w:val="both"/>
        <w:rPr>
          <w:sz w:val="24"/>
          <w:szCs w:val="24"/>
        </w:rPr>
      </w:pPr>
      <w:r w:rsidRPr="00CE2A2A">
        <w:rPr>
          <w:sz w:val="24"/>
          <w:szCs w:val="24"/>
        </w:rPr>
        <w:t>3.2.1. Основанием для начала административной процедуры по проведению проверки и оформлению результатов проверки является распоряжение</w:t>
      </w:r>
      <w:r w:rsidRPr="00CE2A2A">
        <w:rPr>
          <w:i/>
          <w:iCs/>
          <w:sz w:val="24"/>
          <w:szCs w:val="24"/>
        </w:rPr>
        <w:t xml:space="preserve"> </w:t>
      </w:r>
      <w:r w:rsidRPr="00CE2A2A">
        <w:rPr>
          <w:sz w:val="24"/>
          <w:szCs w:val="24"/>
        </w:rPr>
        <w:t xml:space="preserve">главы </w:t>
      </w:r>
      <w:r w:rsidR="00A87474" w:rsidRPr="00CE2A2A">
        <w:rPr>
          <w:sz w:val="24"/>
          <w:szCs w:val="24"/>
        </w:rPr>
        <w:t xml:space="preserve">поселения </w:t>
      </w:r>
      <w:r w:rsidRPr="00CE2A2A">
        <w:rPr>
          <w:sz w:val="24"/>
          <w:szCs w:val="24"/>
        </w:rPr>
        <w:t>о проведении проверки.</w:t>
      </w:r>
    </w:p>
    <w:p w14:paraId="03DB3AD7" w14:textId="77777777" w:rsidR="003327DE" w:rsidRPr="00CE2A2A" w:rsidRDefault="003327DE" w:rsidP="004B4217">
      <w:pPr>
        <w:tabs>
          <w:tab w:val="left" w:pos="-360"/>
        </w:tabs>
        <w:ind w:firstLine="540"/>
        <w:jc w:val="both"/>
        <w:rPr>
          <w:rFonts w:ascii="Arial" w:hAnsi="Arial" w:cs="Arial"/>
          <w:i/>
          <w:iCs/>
          <w:color w:val="FF0000"/>
          <w:u w:val="single"/>
        </w:rPr>
      </w:pPr>
      <w:r w:rsidRPr="00CE2A2A">
        <w:rPr>
          <w:rFonts w:ascii="Arial" w:hAnsi="Arial" w:cs="Arial"/>
        </w:rPr>
        <w:t>3.2.2. Ответственными за проведение проверки и оформление резуль</w:t>
      </w:r>
      <w:r w:rsidR="004B4217" w:rsidRPr="00CE2A2A">
        <w:rPr>
          <w:rFonts w:ascii="Arial" w:hAnsi="Arial" w:cs="Arial"/>
        </w:rPr>
        <w:t>татов</w:t>
      </w:r>
      <w:r w:rsidR="00887C88" w:rsidRPr="00CE2A2A">
        <w:rPr>
          <w:rFonts w:ascii="Arial" w:hAnsi="Arial" w:cs="Arial"/>
        </w:rPr>
        <w:t xml:space="preserve"> проверки являе</w:t>
      </w:r>
      <w:r w:rsidR="004B4217" w:rsidRPr="00CE2A2A">
        <w:rPr>
          <w:rFonts w:ascii="Arial" w:hAnsi="Arial" w:cs="Arial"/>
        </w:rPr>
        <w:t xml:space="preserve">тся </w:t>
      </w:r>
      <w:r w:rsidR="00887C88" w:rsidRPr="00CE2A2A">
        <w:rPr>
          <w:rFonts w:ascii="Arial" w:hAnsi="Arial" w:cs="Arial"/>
        </w:rPr>
        <w:t>уполномоченный</w:t>
      </w:r>
      <w:r w:rsidR="004B4217" w:rsidRPr="00CE2A2A">
        <w:rPr>
          <w:rFonts w:ascii="Arial" w:hAnsi="Arial" w:cs="Arial"/>
        </w:rPr>
        <w:t xml:space="preserve"> специалист </w:t>
      </w:r>
      <w:r w:rsidRPr="00CE2A2A">
        <w:rPr>
          <w:rFonts w:ascii="Arial" w:hAnsi="Arial" w:cs="Arial"/>
        </w:rPr>
        <w:t xml:space="preserve">администрации </w:t>
      </w:r>
      <w:r w:rsidR="004B4217" w:rsidRPr="00CE2A2A">
        <w:rPr>
          <w:rFonts w:ascii="Arial" w:hAnsi="Arial" w:cs="Arial"/>
        </w:rPr>
        <w:t xml:space="preserve">Усть-Погожинского сельского </w:t>
      </w:r>
      <w:r w:rsidR="00A87474" w:rsidRPr="00CE2A2A">
        <w:rPr>
          <w:rFonts w:ascii="Arial" w:hAnsi="Arial" w:cs="Arial"/>
        </w:rPr>
        <w:t>поселения</w:t>
      </w:r>
      <w:r w:rsidRPr="00CE2A2A">
        <w:rPr>
          <w:rFonts w:ascii="Arial" w:hAnsi="Arial" w:cs="Arial"/>
        </w:rPr>
        <w:t>.</w:t>
      </w:r>
    </w:p>
    <w:p w14:paraId="0C6D07B3" w14:textId="77777777" w:rsidR="003327DE" w:rsidRPr="00CE2A2A" w:rsidRDefault="003327DE">
      <w:pPr>
        <w:pStyle w:val="ConsPlusNormal"/>
        <w:tabs>
          <w:tab w:val="left" w:pos="360"/>
        </w:tabs>
        <w:ind w:firstLine="540"/>
        <w:jc w:val="both"/>
        <w:rPr>
          <w:sz w:val="24"/>
          <w:szCs w:val="24"/>
        </w:rPr>
      </w:pPr>
      <w:r w:rsidRPr="00CE2A2A">
        <w:rPr>
          <w:sz w:val="24"/>
          <w:szCs w:val="24"/>
        </w:rPr>
        <w:t>3.2.3. 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распоряжения</w:t>
      </w:r>
      <w:r w:rsidRPr="00CE2A2A">
        <w:rPr>
          <w:i/>
          <w:iCs/>
          <w:sz w:val="24"/>
          <w:szCs w:val="24"/>
        </w:rPr>
        <w:t xml:space="preserve"> </w:t>
      </w:r>
      <w:r w:rsidRPr="00CE2A2A">
        <w:rPr>
          <w:sz w:val="24"/>
          <w:szCs w:val="24"/>
        </w:rPr>
        <w:t xml:space="preserve">главы </w:t>
      </w:r>
      <w:r w:rsidR="00A87474" w:rsidRPr="00CE2A2A">
        <w:rPr>
          <w:sz w:val="24"/>
          <w:szCs w:val="24"/>
        </w:rPr>
        <w:t xml:space="preserve">поселения </w:t>
      </w:r>
      <w:r w:rsidRPr="00CE2A2A">
        <w:rPr>
          <w:sz w:val="24"/>
          <w:szCs w:val="24"/>
        </w:rPr>
        <w:t>о начале проведения плановой проверки заказным почтовым отправлением с уведомлением о вручении или иным доступным способом.</w:t>
      </w:r>
    </w:p>
    <w:p w14:paraId="4DCD1D57" w14:textId="77777777" w:rsidR="003327DE" w:rsidRPr="00CE2A2A" w:rsidRDefault="003327DE">
      <w:pPr>
        <w:autoSpaceDE w:val="0"/>
        <w:ind w:firstLine="540"/>
        <w:jc w:val="both"/>
        <w:rPr>
          <w:rFonts w:ascii="Arial" w:hAnsi="Arial" w:cs="Arial"/>
        </w:rPr>
      </w:pPr>
      <w:r w:rsidRPr="00CE2A2A">
        <w:rPr>
          <w:rFonts w:ascii="Arial" w:hAnsi="Arial" w:cs="Arial"/>
        </w:rPr>
        <w:t>О проведении внеплановой выездной проверки, за исключением внеплановой выездной проверки, основания проведения которой указаны в</w:t>
      </w:r>
      <w:r w:rsidRPr="00CE2A2A">
        <w:rPr>
          <w:rFonts w:ascii="Arial" w:hAnsi="Arial" w:cs="Arial"/>
          <w:color w:val="000000"/>
        </w:rPr>
        <w:t xml:space="preserve"> </w:t>
      </w:r>
      <w:r w:rsidRPr="00CE2A2A">
        <w:rPr>
          <w:rStyle w:val="a4"/>
          <w:rFonts w:ascii="Arial" w:hAnsi="Arial" w:cs="Arial"/>
          <w:color w:val="000000"/>
          <w:u w:val="none"/>
        </w:rPr>
        <w:t>подпункте</w:t>
      </w:r>
      <w:r w:rsidRPr="00CE2A2A">
        <w:rPr>
          <w:rFonts w:ascii="Arial" w:hAnsi="Arial" w:cs="Arial"/>
        </w:rPr>
        <w:t xml:space="preserve"> 2 пункта 3.1.7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14:paraId="50EB7F1A" w14:textId="77777777" w:rsidR="003327DE" w:rsidRPr="00CE2A2A" w:rsidRDefault="003327DE">
      <w:pPr>
        <w:autoSpaceDE w:val="0"/>
        <w:ind w:firstLine="540"/>
        <w:jc w:val="both"/>
        <w:rPr>
          <w:rFonts w:ascii="Arial" w:hAnsi="Arial" w:cs="Arial"/>
        </w:rPr>
      </w:pPr>
      <w:r w:rsidRPr="00CE2A2A">
        <w:rPr>
          <w:rFonts w:ascii="Arial" w:hAnsi="Arial" w:cs="Arial"/>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7577E2E1" w14:textId="77777777" w:rsidR="003327DE" w:rsidRPr="00CE2A2A" w:rsidRDefault="003327DE">
      <w:pPr>
        <w:pStyle w:val="ConsPlusNormal"/>
        <w:tabs>
          <w:tab w:val="left" w:pos="360"/>
        </w:tabs>
        <w:ind w:firstLine="540"/>
        <w:jc w:val="both"/>
        <w:rPr>
          <w:sz w:val="24"/>
          <w:szCs w:val="24"/>
        </w:rPr>
      </w:pPr>
      <w:r w:rsidRPr="00CE2A2A">
        <w:rPr>
          <w:sz w:val="24"/>
          <w:szCs w:val="24"/>
        </w:rPr>
        <w:t xml:space="preserve">3.2.4. Предметом документарной проверки являются сведения, содержащиеся в документах юридического лица и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p>
    <w:p w14:paraId="1347DB29" w14:textId="77777777" w:rsidR="003327DE" w:rsidRPr="00CE2A2A" w:rsidRDefault="003327DE">
      <w:pPr>
        <w:pStyle w:val="ConsPlusNormal"/>
        <w:tabs>
          <w:tab w:val="left" w:pos="360"/>
        </w:tabs>
        <w:ind w:firstLine="540"/>
        <w:jc w:val="both"/>
        <w:rPr>
          <w:sz w:val="24"/>
          <w:szCs w:val="24"/>
        </w:rPr>
      </w:pPr>
      <w:r w:rsidRPr="00CE2A2A">
        <w:rPr>
          <w:sz w:val="24"/>
          <w:szCs w:val="24"/>
        </w:rPr>
        <w:t>Документарная проверка проводится по месту нахождения уполномоченного органа.</w:t>
      </w:r>
    </w:p>
    <w:p w14:paraId="46AF6C77"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В процессе пр</w:t>
      </w:r>
      <w:r w:rsidR="006A78BF" w:rsidRPr="00CE2A2A">
        <w:rPr>
          <w:rFonts w:ascii="Arial" w:hAnsi="Arial" w:cs="Arial"/>
        </w:rPr>
        <w:t xml:space="preserve">оведения документарной проверки </w:t>
      </w:r>
      <w:r w:rsidR="00887C88" w:rsidRPr="00CE2A2A">
        <w:rPr>
          <w:rFonts w:ascii="Arial" w:hAnsi="Arial" w:cs="Arial"/>
        </w:rPr>
        <w:t>уполномоченным</w:t>
      </w:r>
      <w:r w:rsidR="006A78BF" w:rsidRPr="00CE2A2A">
        <w:rPr>
          <w:rFonts w:ascii="Arial" w:hAnsi="Arial" w:cs="Arial"/>
        </w:rPr>
        <w:t xml:space="preserve"> специалистом </w:t>
      </w:r>
      <w:r w:rsidRPr="00CE2A2A">
        <w:rPr>
          <w:rFonts w:ascii="Arial" w:hAnsi="Arial" w:cs="Arial"/>
        </w:rPr>
        <w:t>администрации</w:t>
      </w:r>
      <w:r w:rsidR="006A78BF" w:rsidRPr="00CE2A2A">
        <w:rPr>
          <w:rFonts w:ascii="Arial" w:hAnsi="Arial" w:cs="Arial"/>
        </w:rPr>
        <w:t xml:space="preserve"> Усть-Погожинского сельского </w:t>
      </w:r>
      <w:r w:rsidRPr="00CE2A2A">
        <w:rPr>
          <w:rFonts w:ascii="Arial" w:hAnsi="Arial" w:cs="Arial"/>
        </w:rPr>
        <w:t xml:space="preserve"> </w:t>
      </w:r>
      <w:r w:rsidR="00A87474" w:rsidRPr="00CE2A2A">
        <w:rPr>
          <w:rFonts w:ascii="Arial" w:hAnsi="Arial" w:cs="Arial"/>
        </w:rPr>
        <w:t xml:space="preserve">поселения </w:t>
      </w:r>
      <w:r w:rsidRPr="00CE2A2A">
        <w:rPr>
          <w:rFonts w:ascii="Arial" w:hAnsi="Arial" w:cs="Arial"/>
        </w:rPr>
        <w:t xml:space="preserve">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w:t>
      </w:r>
      <w:r w:rsidRPr="00CE2A2A">
        <w:rPr>
          <w:rFonts w:ascii="Arial" w:hAnsi="Arial" w:cs="Arial"/>
        </w:rPr>
        <w:lastRenderedPageBreak/>
        <w:t>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52E0F063"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w:t>
      </w:r>
      <w:r w:rsidRPr="00CE2A2A">
        <w:rPr>
          <w:rFonts w:ascii="Arial" w:hAnsi="Arial" w:cs="Arial"/>
          <w:b/>
          <w:bCs/>
        </w:rPr>
        <w:t>,</w:t>
      </w:r>
      <w:r w:rsidRPr="00CE2A2A">
        <w:rPr>
          <w:rFonts w:ascii="Arial" w:hAnsi="Arial" w:cs="Arial"/>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CE2A2A">
        <w:rPr>
          <w:rFonts w:ascii="Arial" w:hAnsi="Arial" w:cs="Arial"/>
          <w:i/>
          <w:iCs/>
        </w:rPr>
        <w:t xml:space="preserve"> </w:t>
      </w:r>
      <w:r w:rsidRPr="00CE2A2A">
        <w:rPr>
          <w:rFonts w:ascii="Arial" w:hAnsi="Arial" w:cs="Arial"/>
        </w:rPr>
        <w:t xml:space="preserve">главы </w:t>
      </w:r>
      <w:r w:rsidR="00A87474" w:rsidRPr="00CE2A2A">
        <w:rPr>
          <w:rFonts w:ascii="Arial" w:hAnsi="Arial" w:cs="Arial"/>
        </w:rPr>
        <w:t xml:space="preserve">поселения </w:t>
      </w:r>
      <w:r w:rsidRPr="00CE2A2A">
        <w:rPr>
          <w:rFonts w:ascii="Arial" w:hAnsi="Arial" w:cs="Arial"/>
        </w:rPr>
        <w:t>о проведении документарной проверки.</w:t>
      </w:r>
    </w:p>
    <w:p w14:paraId="1A72FA08" w14:textId="77777777" w:rsidR="003327DE" w:rsidRPr="00CE2A2A" w:rsidRDefault="003327DE">
      <w:pPr>
        <w:autoSpaceDE w:val="0"/>
        <w:ind w:firstLine="540"/>
        <w:jc w:val="both"/>
        <w:rPr>
          <w:rFonts w:ascii="Arial" w:hAnsi="Arial" w:cs="Arial"/>
        </w:rPr>
      </w:pPr>
      <w:r w:rsidRPr="00CE2A2A">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14:paraId="47EEC63E" w14:textId="77777777" w:rsidR="003327DE" w:rsidRPr="00CE2A2A" w:rsidRDefault="003327DE">
      <w:pPr>
        <w:autoSpaceDE w:val="0"/>
        <w:ind w:firstLine="540"/>
        <w:jc w:val="both"/>
        <w:rPr>
          <w:rFonts w:ascii="Arial" w:hAnsi="Arial" w:cs="Arial"/>
        </w:rPr>
      </w:pPr>
      <w:r w:rsidRPr="00CE2A2A">
        <w:rPr>
          <w:rFonts w:ascii="Arial" w:hAnsi="Arial"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054B94" w:rsidRPr="00CE2A2A">
        <w:rPr>
          <w:rFonts w:ascii="Arial" w:hAnsi="Arial" w:cs="Arial"/>
        </w:rPr>
        <w:t>, подписанных усиленной квалифицированной электронной подписью</w:t>
      </w:r>
      <w:r w:rsidRPr="00CE2A2A">
        <w:rPr>
          <w:rFonts w:ascii="Arial" w:hAnsi="Arial" w:cs="Arial"/>
        </w:rPr>
        <w:t xml:space="preserve"> в порядке, установленном Правительством Российской Федерации.</w:t>
      </w:r>
    </w:p>
    <w:p w14:paraId="2E382159" w14:textId="77777777" w:rsidR="003327DE" w:rsidRPr="00CE2A2A" w:rsidRDefault="003327DE">
      <w:pPr>
        <w:autoSpaceDE w:val="0"/>
        <w:ind w:firstLine="540"/>
        <w:jc w:val="both"/>
        <w:rPr>
          <w:rFonts w:ascii="Arial" w:hAnsi="Arial" w:cs="Arial"/>
        </w:rPr>
      </w:pPr>
      <w:r w:rsidRPr="00CE2A2A">
        <w:rPr>
          <w:rFonts w:ascii="Arial" w:hAnsi="Arial" w:cs="Arial"/>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3A643198" w14:textId="77777777" w:rsidR="003327DE" w:rsidRPr="00CE2A2A" w:rsidRDefault="003327DE">
      <w:pPr>
        <w:tabs>
          <w:tab w:val="left" w:pos="-360"/>
          <w:tab w:val="left" w:pos="1418"/>
        </w:tabs>
        <w:autoSpaceDE w:val="0"/>
        <w:ind w:firstLine="540"/>
        <w:jc w:val="both"/>
        <w:rPr>
          <w:rFonts w:ascii="Arial" w:hAnsi="Arial" w:cs="Arial"/>
        </w:rPr>
      </w:pPr>
      <w:bookmarkStart w:id="5" w:name="Par7"/>
      <w:bookmarkEnd w:id="5"/>
      <w:r w:rsidRPr="00CE2A2A">
        <w:rPr>
          <w:rFonts w:ascii="Arial" w:hAnsi="Arial" w:cs="Arial"/>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30CF5B07" w14:textId="77777777" w:rsidR="003327DE" w:rsidRPr="00CE2A2A" w:rsidRDefault="003327DE">
      <w:pPr>
        <w:autoSpaceDE w:val="0"/>
        <w:ind w:firstLine="540"/>
        <w:jc w:val="both"/>
        <w:rPr>
          <w:rFonts w:ascii="Arial" w:hAnsi="Arial" w:cs="Arial"/>
          <w:i/>
          <w:iCs/>
        </w:rPr>
      </w:pPr>
      <w:r w:rsidRPr="00CE2A2A">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14:paraId="1DE3E7F9" w14:textId="77777777" w:rsidR="003327DE" w:rsidRPr="00CE2A2A" w:rsidRDefault="003327DE">
      <w:pPr>
        <w:tabs>
          <w:tab w:val="left" w:pos="-360"/>
        </w:tabs>
        <w:jc w:val="both"/>
        <w:rPr>
          <w:rFonts w:ascii="Arial" w:hAnsi="Arial" w:cs="Arial"/>
        </w:rPr>
      </w:pPr>
      <w:r w:rsidRPr="00CE2A2A">
        <w:rPr>
          <w:rFonts w:ascii="Arial" w:hAnsi="Arial" w:cs="Arial"/>
          <w:i/>
          <w:iCs/>
        </w:rPr>
        <w:tab/>
      </w:r>
      <w:r w:rsidR="00887C88" w:rsidRPr="00CE2A2A">
        <w:rPr>
          <w:rFonts w:ascii="Arial" w:hAnsi="Arial" w:cs="Arial"/>
        </w:rPr>
        <w:t>Уполномоченный</w:t>
      </w:r>
      <w:r w:rsidR="006A78BF" w:rsidRPr="00CE2A2A">
        <w:rPr>
          <w:rFonts w:ascii="Arial" w:hAnsi="Arial" w:cs="Arial"/>
        </w:rPr>
        <w:t xml:space="preserve"> специалист </w:t>
      </w:r>
      <w:r w:rsidR="00C377A9" w:rsidRPr="00CE2A2A">
        <w:rPr>
          <w:rFonts w:ascii="Arial" w:hAnsi="Arial" w:cs="Arial"/>
        </w:rPr>
        <w:t xml:space="preserve">администрации </w:t>
      </w:r>
      <w:r w:rsidR="006A78BF" w:rsidRPr="00CE2A2A">
        <w:rPr>
          <w:rFonts w:ascii="Arial" w:hAnsi="Arial" w:cs="Arial"/>
        </w:rPr>
        <w:t xml:space="preserve">Усть-Погожинского сельского </w:t>
      </w:r>
      <w:r w:rsidR="00C377A9" w:rsidRPr="00CE2A2A">
        <w:rPr>
          <w:rFonts w:ascii="Arial" w:hAnsi="Arial" w:cs="Arial"/>
        </w:rPr>
        <w:t>поселения</w:t>
      </w:r>
      <w:r w:rsidRPr="00CE2A2A">
        <w:rPr>
          <w:rFonts w:ascii="Arial" w:hAnsi="Arial" w:cs="Arial"/>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w:t>
      </w:r>
      <w:r w:rsidR="006A78BF" w:rsidRPr="00CE2A2A">
        <w:rPr>
          <w:rFonts w:ascii="Arial" w:hAnsi="Arial" w:cs="Arial"/>
        </w:rPr>
        <w:t xml:space="preserve">униципальными правовыми актами, </w:t>
      </w:r>
      <w:r w:rsidR="00887C88" w:rsidRPr="00CE2A2A">
        <w:rPr>
          <w:rFonts w:ascii="Arial" w:hAnsi="Arial" w:cs="Arial"/>
        </w:rPr>
        <w:t>уполномоченный</w:t>
      </w:r>
      <w:r w:rsidR="006A78BF" w:rsidRPr="00CE2A2A">
        <w:rPr>
          <w:rFonts w:ascii="Arial" w:hAnsi="Arial" w:cs="Arial"/>
        </w:rPr>
        <w:t xml:space="preserve"> специалист </w:t>
      </w:r>
      <w:r w:rsidRPr="00CE2A2A">
        <w:rPr>
          <w:rFonts w:ascii="Arial" w:hAnsi="Arial" w:cs="Arial"/>
        </w:rPr>
        <w:t>администрации</w:t>
      </w:r>
      <w:r w:rsidR="006A78BF" w:rsidRPr="00CE2A2A">
        <w:rPr>
          <w:rFonts w:ascii="Arial" w:hAnsi="Arial" w:cs="Arial"/>
        </w:rPr>
        <w:t xml:space="preserve"> Усть-Погожинского сельского </w:t>
      </w:r>
      <w:r w:rsidRPr="00CE2A2A">
        <w:rPr>
          <w:rFonts w:ascii="Arial" w:hAnsi="Arial" w:cs="Arial"/>
        </w:rPr>
        <w:t xml:space="preserve"> </w:t>
      </w:r>
      <w:r w:rsidR="00C377A9" w:rsidRPr="00CE2A2A">
        <w:rPr>
          <w:rFonts w:ascii="Arial" w:hAnsi="Arial" w:cs="Arial"/>
        </w:rPr>
        <w:t xml:space="preserve">поселения </w:t>
      </w:r>
      <w:r w:rsidRPr="00CE2A2A">
        <w:rPr>
          <w:rFonts w:ascii="Arial" w:hAnsi="Arial" w:cs="Arial"/>
        </w:rPr>
        <w:t>вправе провести выездную проверку.</w:t>
      </w:r>
    </w:p>
    <w:p w14:paraId="4B46F96C"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14:paraId="7CDB8663" w14:textId="77777777" w:rsidR="003327DE" w:rsidRPr="00CE2A2A" w:rsidRDefault="003327DE">
      <w:pPr>
        <w:pStyle w:val="ConsPlusNormal"/>
        <w:ind w:firstLine="540"/>
        <w:jc w:val="both"/>
        <w:rPr>
          <w:sz w:val="24"/>
          <w:szCs w:val="24"/>
        </w:rPr>
      </w:pPr>
      <w:bookmarkStart w:id="6" w:name="sub_341"/>
      <w:bookmarkEnd w:id="6"/>
      <w:r w:rsidRPr="00CE2A2A">
        <w:rPr>
          <w:sz w:val="24"/>
          <w:szCs w:val="24"/>
        </w:rPr>
        <w:t xml:space="preserve">3.2.5. </w:t>
      </w:r>
      <w:bookmarkStart w:id="7" w:name="sub_342"/>
      <w:bookmarkEnd w:id="7"/>
      <w:r w:rsidRPr="00CE2A2A">
        <w:rPr>
          <w:sz w:val="24"/>
          <w:szCs w:val="24"/>
        </w:rPr>
        <w:t xml:space="preserve">Предметом выездной проверки являются содержащиеся в документах </w:t>
      </w:r>
      <w:r w:rsidRPr="00CE2A2A">
        <w:rPr>
          <w:sz w:val="24"/>
          <w:szCs w:val="24"/>
        </w:rPr>
        <w:lastRenderedPageBreak/>
        <w:t>юридического лица, индивидуального предпринимателя,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0CBF8239" w14:textId="77777777" w:rsidR="003327DE" w:rsidRPr="00CE2A2A" w:rsidRDefault="003327DE">
      <w:pPr>
        <w:autoSpaceDE w:val="0"/>
        <w:ind w:firstLine="540"/>
        <w:jc w:val="both"/>
        <w:rPr>
          <w:rFonts w:ascii="Arial" w:hAnsi="Arial" w:cs="Arial"/>
        </w:rPr>
      </w:pPr>
      <w:r w:rsidRPr="00CE2A2A">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29F37ABB" w14:textId="77777777" w:rsidR="003327DE" w:rsidRPr="00CE2A2A" w:rsidRDefault="003327DE">
      <w:pPr>
        <w:autoSpaceDE w:val="0"/>
        <w:ind w:firstLine="540"/>
        <w:jc w:val="both"/>
        <w:rPr>
          <w:rFonts w:ascii="Arial" w:hAnsi="Arial" w:cs="Arial"/>
        </w:rPr>
      </w:pPr>
      <w:r w:rsidRPr="00CE2A2A">
        <w:rPr>
          <w:rFonts w:ascii="Arial" w:hAnsi="Arial" w:cs="Arial"/>
        </w:rPr>
        <w:t>Выездная проверка проводится в случае, если при документарной проверке не представляется возможным:</w:t>
      </w:r>
    </w:p>
    <w:p w14:paraId="7CB83058"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xml:space="preserve">1) удостовериться в полноте и достоверности сведений, содержащихся в </w:t>
      </w:r>
      <w:r w:rsidRPr="00CE2A2A">
        <w:rPr>
          <w:rStyle w:val="a4"/>
          <w:rFonts w:ascii="Arial" w:hAnsi="Arial" w:cs="Arial"/>
          <w:color w:val="000000"/>
          <w:u w:val="none"/>
        </w:rPr>
        <w:t>уведомлении</w:t>
      </w:r>
      <w:r w:rsidRPr="00CE2A2A">
        <w:rPr>
          <w:rFonts w:ascii="Arial" w:hAnsi="Arial" w:cs="Arial"/>
          <w:color w:val="000000"/>
        </w:rPr>
        <w:t xml:space="preserve"> </w:t>
      </w:r>
      <w:r w:rsidRPr="00CE2A2A">
        <w:rPr>
          <w:rFonts w:ascii="Arial" w:hAnsi="Arial" w:cs="Arial"/>
        </w:rPr>
        <w:t>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14:paraId="4123AD0F" w14:textId="77777777" w:rsidR="003327DE" w:rsidRPr="00CE2A2A" w:rsidRDefault="003327DE">
      <w:pPr>
        <w:autoSpaceDE w:val="0"/>
        <w:ind w:firstLine="540"/>
        <w:jc w:val="both"/>
        <w:rPr>
          <w:rFonts w:ascii="Arial" w:hAnsi="Arial" w:cs="Arial"/>
        </w:rPr>
      </w:pPr>
      <w:r w:rsidRPr="00CE2A2A">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10B2F37E" w14:textId="77777777" w:rsidR="003327DE" w:rsidRPr="00CE2A2A" w:rsidRDefault="003327DE">
      <w:pPr>
        <w:pStyle w:val="ConsPlusNormal"/>
        <w:tabs>
          <w:tab w:val="left" w:pos="360"/>
        </w:tabs>
        <w:ind w:firstLine="540"/>
        <w:jc w:val="both"/>
        <w:rPr>
          <w:sz w:val="24"/>
          <w:szCs w:val="24"/>
        </w:rPr>
      </w:pPr>
      <w:r w:rsidRPr="00CE2A2A">
        <w:rPr>
          <w:sz w:val="24"/>
          <w:szCs w:val="24"/>
        </w:rPr>
        <w:t>Выездная проверка начинается с предъявления служебного удостоверения</w:t>
      </w:r>
      <w:r w:rsidR="006A78BF" w:rsidRPr="00CE2A2A">
        <w:rPr>
          <w:sz w:val="24"/>
          <w:szCs w:val="24"/>
        </w:rPr>
        <w:t xml:space="preserve"> </w:t>
      </w:r>
      <w:r w:rsidR="00350314" w:rsidRPr="00CE2A2A">
        <w:rPr>
          <w:sz w:val="24"/>
          <w:szCs w:val="24"/>
        </w:rPr>
        <w:t>уполномоченным специалистом администрации Усть-Погожинского сельского поселения</w:t>
      </w:r>
      <w:r w:rsidRPr="00CE2A2A">
        <w:rPr>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sidRPr="00CE2A2A">
        <w:rPr>
          <w:i/>
          <w:iCs/>
          <w:sz w:val="24"/>
          <w:szCs w:val="24"/>
        </w:rPr>
        <w:t xml:space="preserve"> </w:t>
      </w:r>
      <w:r w:rsidRPr="00CE2A2A">
        <w:rPr>
          <w:sz w:val="24"/>
          <w:szCs w:val="24"/>
        </w:rPr>
        <w:t xml:space="preserve">главы </w:t>
      </w:r>
      <w:r w:rsidR="00C377A9" w:rsidRPr="00CE2A2A">
        <w:rPr>
          <w:sz w:val="24"/>
          <w:szCs w:val="24"/>
        </w:rPr>
        <w:t xml:space="preserve">поселения </w:t>
      </w:r>
      <w:r w:rsidRPr="00CE2A2A">
        <w:rPr>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3C33D07C" w14:textId="77777777" w:rsidR="003327DE" w:rsidRPr="00CE2A2A" w:rsidRDefault="003327DE">
      <w:pPr>
        <w:tabs>
          <w:tab w:val="left" w:pos="-360"/>
        </w:tabs>
        <w:ind w:firstLine="540"/>
        <w:jc w:val="both"/>
        <w:rPr>
          <w:rFonts w:ascii="Arial" w:hAnsi="Arial" w:cs="Arial"/>
        </w:rPr>
      </w:pPr>
      <w:r w:rsidRPr="00CE2A2A">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w:t>
      </w:r>
      <w:r w:rsidR="006A78BF" w:rsidRPr="00CE2A2A">
        <w:rPr>
          <w:rFonts w:ascii="Arial" w:hAnsi="Arial" w:cs="Arial"/>
        </w:rPr>
        <w:t xml:space="preserve">ставитель, обязаны предоставить </w:t>
      </w:r>
      <w:r w:rsidR="00887C88" w:rsidRPr="00CE2A2A">
        <w:rPr>
          <w:rFonts w:ascii="Arial" w:hAnsi="Arial" w:cs="Arial"/>
        </w:rPr>
        <w:t>уполномоченному</w:t>
      </w:r>
      <w:r w:rsidR="006A78BF" w:rsidRPr="00CE2A2A">
        <w:rPr>
          <w:rFonts w:ascii="Arial" w:hAnsi="Arial" w:cs="Arial"/>
        </w:rPr>
        <w:t xml:space="preserve"> специалисту </w:t>
      </w:r>
      <w:r w:rsidRPr="00CE2A2A">
        <w:rPr>
          <w:rFonts w:ascii="Arial" w:hAnsi="Arial" w:cs="Arial"/>
        </w:rPr>
        <w:t>администрации</w:t>
      </w:r>
      <w:r w:rsidR="006A78BF" w:rsidRPr="00CE2A2A">
        <w:rPr>
          <w:rFonts w:ascii="Arial" w:hAnsi="Arial" w:cs="Arial"/>
        </w:rPr>
        <w:t xml:space="preserve"> Усть-Погожинского сельского </w:t>
      </w:r>
      <w:r w:rsidRPr="00CE2A2A">
        <w:rPr>
          <w:rFonts w:ascii="Arial" w:hAnsi="Arial" w:cs="Arial"/>
        </w:rPr>
        <w:t xml:space="preserve"> </w:t>
      </w:r>
      <w:r w:rsidR="00C377A9" w:rsidRPr="00CE2A2A">
        <w:rPr>
          <w:rFonts w:ascii="Arial" w:hAnsi="Arial" w:cs="Arial"/>
        </w:rPr>
        <w:t>поселения</w:t>
      </w:r>
      <w:r w:rsidRPr="00CE2A2A">
        <w:rPr>
          <w:rFonts w:ascii="Arial" w:hAnsi="Arial" w:cs="Arial"/>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887C88" w:rsidRPr="00CE2A2A">
        <w:rPr>
          <w:rFonts w:ascii="Arial" w:hAnsi="Arial" w:cs="Arial"/>
        </w:rPr>
        <w:t>уполномоченному</w:t>
      </w:r>
      <w:r w:rsidR="006A78BF" w:rsidRPr="00CE2A2A">
        <w:rPr>
          <w:rFonts w:ascii="Arial" w:hAnsi="Arial" w:cs="Arial"/>
        </w:rPr>
        <w:t xml:space="preserve"> специалисту администрации Усть-Погожинского сельского  </w:t>
      </w:r>
      <w:r w:rsidR="00C377A9" w:rsidRPr="00CE2A2A">
        <w:rPr>
          <w:rFonts w:ascii="Arial" w:hAnsi="Arial" w:cs="Arial"/>
        </w:rPr>
        <w:t xml:space="preserve">поселения </w:t>
      </w:r>
      <w:r w:rsidRPr="00CE2A2A">
        <w:rPr>
          <w:rFonts w:ascii="Arial" w:hAnsi="Arial" w:cs="Arial"/>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2AD2093A" w14:textId="77777777" w:rsidR="003327DE" w:rsidRPr="00CE2A2A" w:rsidRDefault="003327DE">
      <w:pPr>
        <w:pStyle w:val="ConsPlusNormal"/>
        <w:ind w:firstLine="540"/>
        <w:jc w:val="both"/>
        <w:rPr>
          <w:sz w:val="24"/>
          <w:szCs w:val="24"/>
        </w:rPr>
      </w:pPr>
      <w:bookmarkStart w:id="8" w:name="sub_3423"/>
      <w:bookmarkEnd w:id="8"/>
      <w:r w:rsidRPr="00CE2A2A">
        <w:rPr>
          <w:sz w:val="24"/>
          <w:szCs w:val="24"/>
        </w:rPr>
        <w:t xml:space="preserve">3.2.6. </w:t>
      </w:r>
      <w:bookmarkStart w:id="9" w:name="sub_34210"/>
      <w:bookmarkEnd w:id="9"/>
      <w:r w:rsidRPr="00CE2A2A">
        <w:rPr>
          <w:sz w:val="24"/>
          <w:szCs w:val="24"/>
        </w:rPr>
        <w:t>По результатам проверки</w:t>
      </w:r>
      <w:r w:rsidR="000D4973" w:rsidRPr="00CE2A2A">
        <w:rPr>
          <w:sz w:val="24"/>
          <w:szCs w:val="24"/>
        </w:rPr>
        <w:t xml:space="preserve"> </w:t>
      </w:r>
      <w:r w:rsidR="00887C88" w:rsidRPr="00CE2A2A">
        <w:rPr>
          <w:sz w:val="24"/>
          <w:szCs w:val="24"/>
        </w:rPr>
        <w:t>уполномоченным</w:t>
      </w:r>
      <w:r w:rsidR="000D4973" w:rsidRPr="00CE2A2A">
        <w:rPr>
          <w:sz w:val="24"/>
          <w:szCs w:val="24"/>
        </w:rPr>
        <w:t xml:space="preserve"> специалистом администрации Усть-Погожинского сельского  </w:t>
      </w:r>
      <w:r w:rsidR="00C377A9" w:rsidRPr="00CE2A2A">
        <w:rPr>
          <w:sz w:val="24"/>
          <w:szCs w:val="24"/>
        </w:rPr>
        <w:t>поселения</w:t>
      </w:r>
      <w:r w:rsidRPr="00CE2A2A">
        <w:rPr>
          <w:sz w:val="24"/>
          <w:szCs w:val="24"/>
        </w:rPr>
        <w:t>,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6B8CA4A" w14:textId="77777777" w:rsidR="003327DE" w:rsidRPr="00CE2A2A" w:rsidRDefault="003327DE">
      <w:pPr>
        <w:autoSpaceDE w:val="0"/>
        <w:ind w:firstLine="540"/>
        <w:jc w:val="both"/>
        <w:rPr>
          <w:rFonts w:ascii="Arial" w:hAnsi="Arial" w:cs="Arial"/>
        </w:rPr>
      </w:pPr>
      <w:r w:rsidRPr="00CE2A2A">
        <w:rPr>
          <w:rFonts w:ascii="Arial" w:hAnsi="Arial" w:cs="Arial"/>
        </w:rPr>
        <w:t>В акте проверки указываются:</w:t>
      </w:r>
    </w:p>
    <w:p w14:paraId="0A355905" w14:textId="77777777" w:rsidR="003327DE" w:rsidRPr="00CE2A2A" w:rsidRDefault="003327DE">
      <w:pPr>
        <w:autoSpaceDE w:val="0"/>
        <w:ind w:firstLine="540"/>
        <w:jc w:val="both"/>
        <w:rPr>
          <w:rFonts w:ascii="Arial" w:hAnsi="Arial" w:cs="Arial"/>
        </w:rPr>
      </w:pPr>
      <w:r w:rsidRPr="00CE2A2A">
        <w:rPr>
          <w:rFonts w:ascii="Arial" w:hAnsi="Arial" w:cs="Arial"/>
        </w:rPr>
        <w:t>1) дата, время и место составления акта проверки;</w:t>
      </w:r>
    </w:p>
    <w:p w14:paraId="3BA4CA04" w14:textId="77777777" w:rsidR="003327DE" w:rsidRPr="00CE2A2A" w:rsidRDefault="003327DE">
      <w:pPr>
        <w:autoSpaceDE w:val="0"/>
        <w:ind w:firstLine="540"/>
        <w:jc w:val="both"/>
        <w:rPr>
          <w:rFonts w:ascii="Arial" w:hAnsi="Arial" w:cs="Arial"/>
        </w:rPr>
      </w:pPr>
      <w:r w:rsidRPr="00CE2A2A">
        <w:rPr>
          <w:rFonts w:ascii="Arial" w:hAnsi="Arial" w:cs="Arial"/>
        </w:rPr>
        <w:t>2) наименование органа муниципального контроля;</w:t>
      </w:r>
    </w:p>
    <w:p w14:paraId="3BE6D3F2" w14:textId="77777777" w:rsidR="003327DE" w:rsidRPr="00CE2A2A" w:rsidRDefault="003327DE">
      <w:pPr>
        <w:autoSpaceDE w:val="0"/>
        <w:ind w:firstLine="540"/>
        <w:jc w:val="both"/>
        <w:rPr>
          <w:rFonts w:ascii="Arial" w:hAnsi="Arial" w:cs="Arial"/>
        </w:rPr>
      </w:pPr>
      <w:r w:rsidRPr="00CE2A2A">
        <w:rPr>
          <w:rFonts w:ascii="Arial" w:hAnsi="Arial" w:cs="Arial"/>
        </w:rPr>
        <w:lastRenderedPageBreak/>
        <w:t xml:space="preserve">3) дата и номер распоряжения главы </w:t>
      </w:r>
      <w:r w:rsidR="00C377A9" w:rsidRPr="00CE2A2A">
        <w:rPr>
          <w:rFonts w:ascii="Arial" w:hAnsi="Arial" w:cs="Arial"/>
        </w:rPr>
        <w:t xml:space="preserve">поселения </w:t>
      </w:r>
      <w:r w:rsidRPr="00CE2A2A">
        <w:rPr>
          <w:rFonts w:ascii="Arial" w:hAnsi="Arial" w:cs="Arial"/>
        </w:rPr>
        <w:t>о назначении выездной проверки;</w:t>
      </w:r>
    </w:p>
    <w:p w14:paraId="215DB23F" w14:textId="77777777" w:rsidR="003327DE" w:rsidRPr="00CE2A2A" w:rsidRDefault="003327DE">
      <w:pPr>
        <w:autoSpaceDE w:val="0"/>
        <w:ind w:firstLine="540"/>
        <w:jc w:val="both"/>
        <w:rPr>
          <w:rFonts w:ascii="Arial" w:hAnsi="Arial" w:cs="Arial"/>
        </w:rPr>
      </w:pPr>
      <w:r w:rsidRPr="00CE2A2A">
        <w:rPr>
          <w:rFonts w:ascii="Arial" w:hAnsi="Arial" w:cs="Arial"/>
        </w:rPr>
        <w:t>4) фамилии, имена, отчества и должности должностного лица или должностных лиц, проводивших проверку;</w:t>
      </w:r>
    </w:p>
    <w:p w14:paraId="228BF1BB" w14:textId="77777777" w:rsidR="003327DE" w:rsidRPr="00CE2A2A" w:rsidRDefault="003327DE">
      <w:pPr>
        <w:autoSpaceDE w:val="0"/>
        <w:ind w:firstLine="540"/>
        <w:jc w:val="both"/>
        <w:rPr>
          <w:rFonts w:ascii="Arial" w:hAnsi="Arial" w:cs="Arial"/>
        </w:rPr>
      </w:pPr>
      <w:r w:rsidRPr="00CE2A2A">
        <w:rPr>
          <w:rFonts w:ascii="Arial" w:hAnsi="Arial" w:cs="Arial"/>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DC55A6A" w14:textId="77777777" w:rsidR="003327DE" w:rsidRPr="00CE2A2A" w:rsidRDefault="003327DE">
      <w:pPr>
        <w:autoSpaceDE w:val="0"/>
        <w:ind w:firstLine="540"/>
        <w:jc w:val="both"/>
        <w:rPr>
          <w:rFonts w:ascii="Arial" w:hAnsi="Arial" w:cs="Arial"/>
        </w:rPr>
      </w:pPr>
      <w:r w:rsidRPr="00CE2A2A">
        <w:rPr>
          <w:rFonts w:ascii="Arial" w:hAnsi="Arial" w:cs="Arial"/>
        </w:rPr>
        <w:t>6) дата, время, продолжительность и место проведения проверки;</w:t>
      </w:r>
    </w:p>
    <w:p w14:paraId="472A7949" w14:textId="77777777" w:rsidR="003327DE" w:rsidRPr="00CE2A2A" w:rsidRDefault="003327DE">
      <w:pPr>
        <w:autoSpaceDE w:val="0"/>
        <w:ind w:firstLine="540"/>
        <w:jc w:val="both"/>
        <w:rPr>
          <w:rFonts w:ascii="Arial" w:hAnsi="Arial" w:cs="Arial"/>
        </w:rPr>
      </w:pPr>
      <w:r w:rsidRPr="00CE2A2A">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437BCB33" w14:textId="77777777" w:rsidR="003327DE" w:rsidRPr="00CE2A2A" w:rsidRDefault="003327DE">
      <w:pPr>
        <w:autoSpaceDE w:val="0"/>
        <w:ind w:firstLine="540"/>
        <w:jc w:val="both"/>
        <w:rPr>
          <w:rFonts w:ascii="Arial" w:hAnsi="Arial" w:cs="Arial"/>
        </w:rPr>
      </w:pPr>
      <w:r w:rsidRPr="00CE2A2A">
        <w:rPr>
          <w:rFonts w:ascii="Arial" w:hAnsi="Arial" w:cs="Arial"/>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14:paraId="7F2F29A8" w14:textId="77777777" w:rsidR="003327DE" w:rsidRPr="00CE2A2A" w:rsidRDefault="003327DE">
      <w:pPr>
        <w:autoSpaceDE w:val="0"/>
        <w:ind w:firstLine="540"/>
        <w:jc w:val="both"/>
        <w:rPr>
          <w:rFonts w:ascii="Arial" w:hAnsi="Arial" w:cs="Arial"/>
        </w:rPr>
      </w:pPr>
      <w:r w:rsidRPr="00CE2A2A">
        <w:rPr>
          <w:rFonts w:ascii="Arial" w:hAnsi="Arial" w:cs="Arial"/>
        </w:rPr>
        <w:t>9) подписи должностного лица или должностных лиц, проводивших проверку.</w:t>
      </w:r>
    </w:p>
    <w:p w14:paraId="4F5E12D5" w14:textId="77777777" w:rsidR="003327DE" w:rsidRPr="00CE2A2A" w:rsidRDefault="003327DE">
      <w:pPr>
        <w:pStyle w:val="ConsPlusNormal"/>
        <w:ind w:firstLine="540"/>
        <w:jc w:val="both"/>
        <w:rPr>
          <w:sz w:val="24"/>
          <w:szCs w:val="24"/>
        </w:rPr>
      </w:pPr>
      <w:r w:rsidRPr="00CE2A2A">
        <w:rPr>
          <w:sz w:val="24"/>
          <w:szCs w:val="24"/>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67055882"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532158FA" w14:textId="77777777" w:rsidR="003327DE" w:rsidRPr="00CE2A2A" w:rsidRDefault="003327DE">
      <w:pPr>
        <w:tabs>
          <w:tab w:val="left" w:pos="-360"/>
          <w:tab w:val="left" w:pos="540"/>
        </w:tabs>
        <w:autoSpaceDE w:val="0"/>
        <w:ind w:firstLine="540"/>
        <w:jc w:val="both"/>
        <w:rPr>
          <w:rFonts w:ascii="Arial" w:hAnsi="Arial" w:cs="Arial"/>
        </w:rPr>
      </w:pPr>
      <w:r w:rsidRPr="00CE2A2A">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415F6249" w14:textId="77777777" w:rsidR="003327DE" w:rsidRPr="00CE2A2A" w:rsidRDefault="003327DE">
      <w:pPr>
        <w:pStyle w:val="ConsPlusNormal"/>
        <w:ind w:firstLine="540"/>
        <w:jc w:val="both"/>
        <w:rPr>
          <w:sz w:val="24"/>
          <w:szCs w:val="24"/>
        </w:rPr>
      </w:pPr>
      <w:r w:rsidRPr="00CE2A2A">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034A60D7" w14:textId="77777777" w:rsidR="003327DE" w:rsidRPr="00CE2A2A" w:rsidRDefault="003327DE">
      <w:pPr>
        <w:autoSpaceDE w:val="0"/>
        <w:ind w:firstLine="540"/>
        <w:jc w:val="both"/>
        <w:rPr>
          <w:rFonts w:ascii="Arial" w:hAnsi="Arial" w:cs="Arial"/>
        </w:rPr>
      </w:pPr>
      <w:r w:rsidRPr="00CE2A2A">
        <w:rPr>
          <w:rFonts w:ascii="Arial" w:hAnsi="Arial" w:cs="Arial"/>
        </w:rPr>
        <w:t xml:space="preserve">Результаты проверки, содержащие информацию, составляющую государственную, коммерческую, служебную, </w:t>
      </w:r>
      <w:r w:rsidRPr="00CE2A2A">
        <w:rPr>
          <w:rStyle w:val="a4"/>
          <w:rFonts w:ascii="Arial" w:hAnsi="Arial" w:cs="Arial"/>
          <w:color w:val="000000"/>
          <w:u w:val="none"/>
        </w:rPr>
        <w:t>иную</w:t>
      </w:r>
      <w:r w:rsidRPr="00CE2A2A">
        <w:rPr>
          <w:rFonts w:ascii="Arial" w:hAnsi="Arial" w:cs="Arial"/>
        </w:rPr>
        <w:t xml:space="preserve"> тайну, оформляются с соблюдением требований, </w:t>
      </w:r>
      <w:r w:rsidRPr="00CE2A2A">
        <w:rPr>
          <w:rFonts w:ascii="Arial" w:hAnsi="Arial" w:cs="Arial"/>
        </w:rPr>
        <w:lastRenderedPageBreak/>
        <w:t>предусмотренных законодательством Российской Федерации при его наличии.</w:t>
      </w:r>
    </w:p>
    <w:p w14:paraId="5771D52C" w14:textId="77777777" w:rsidR="003327DE" w:rsidRPr="00CE2A2A" w:rsidRDefault="003327DE">
      <w:pPr>
        <w:autoSpaceDE w:val="0"/>
        <w:ind w:firstLine="540"/>
        <w:jc w:val="both"/>
        <w:rPr>
          <w:rFonts w:ascii="Arial" w:hAnsi="Arial" w:cs="Arial"/>
        </w:rPr>
      </w:pPr>
      <w:r w:rsidRPr="00CE2A2A">
        <w:rPr>
          <w:rFonts w:ascii="Arial" w:hAnsi="Arial" w:cs="Arial"/>
        </w:rPr>
        <w:t xml:space="preserve">3.2.9. В журнале учета проверок юридического лица, индивидуального предпринимателя  </w:t>
      </w:r>
      <w:r w:rsidR="00887C88" w:rsidRPr="00CE2A2A">
        <w:rPr>
          <w:rFonts w:ascii="Arial" w:hAnsi="Arial" w:cs="Arial"/>
        </w:rPr>
        <w:t>уполномоченным</w:t>
      </w:r>
      <w:r w:rsidR="000D4973" w:rsidRPr="00CE2A2A">
        <w:rPr>
          <w:rFonts w:ascii="Arial" w:hAnsi="Arial" w:cs="Arial"/>
        </w:rPr>
        <w:t xml:space="preserve"> специалистом администрации Усть-Погожинского сельского  </w:t>
      </w:r>
      <w:r w:rsidR="00C377A9" w:rsidRPr="00CE2A2A">
        <w:rPr>
          <w:rFonts w:ascii="Arial" w:hAnsi="Arial" w:cs="Arial"/>
        </w:rPr>
        <w:t xml:space="preserve">поселения </w:t>
      </w:r>
      <w:r w:rsidRPr="00CE2A2A">
        <w:rPr>
          <w:rFonts w:ascii="Arial" w:hAnsi="Arial" w:cs="Arial"/>
        </w:rPr>
        <w:t xml:space="preserve">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00887C88" w:rsidRPr="00CE2A2A">
        <w:rPr>
          <w:rFonts w:ascii="Arial" w:hAnsi="Arial" w:cs="Arial"/>
        </w:rPr>
        <w:t>уполномоченного</w:t>
      </w:r>
      <w:r w:rsidR="000D4973" w:rsidRPr="00CE2A2A">
        <w:rPr>
          <w:rFonts w:ascii="Arial" w:hAnsi="Arial" w:cs="Arial"/>
        </w:rPr>
        <w:t xml:space="preserve"> специалиста администрации Усть-Погожинского сельского  </w:t>
      </w:r>
      <w:r w:rsidR="00887C88" w:rsidRPr="00CE2A2A">
        <w:rPr>
          <w:rFonts w:ascii="Arial" w:hAnsi="Arial" w:cs="Arial"/>
        </w:rPr>
        <w:t>поселения</w:t>
      </w:r>
      <w:r w:rsidRPr="00CE2A2A">
        <w:rPr>
          <w:rFonts w:ascii="Arial" w:hAnsi="Arial" w:cs="Arial"/>
        </w:rPr>
        <w:t>, проводящих проверку, его или их подписи.</w:t>
      </w:r>
    </w:p>
    <w:p w14:paraId="450BD440" w14:textId="77777777" w:rsidR="003327DE" w:rsidRPr="00CE2A2A" w:rsidRDefault="003327DE">
      <w:pPr>
        <w:autoSpaceDE w:val="0"/>
        <w:ind w:firstLine="540"/>
        <w:jc w:val="both"/>
        <w:rPr>
          <w:rFonts w:ascii="Arial" w:hAnsi="Arial" w:cs="Arial"/>
        </w:rPr>
      </w:pPr>
      <w:r w:rsidRPr="00CE2A2A">
        <w:rPr>
          <w:rFonts w:ascii="Arial" w:hAnsi="Arial" w:cs="Arial"/>
        </w:rPr>
        <w:t>При отсутствии журнала учета проверок в акте проверки делается соответствующая запись.</w:t>
      </w:r>
    </w:p>
    <w:p w14:paraId="71DA6EDE" w14:textId="77777777" w:rsidR="003327DE" w:rsidRPr="00CE2A2A" w:rsidRDefault="003327DE" w:rsidP="000A4C30">
      <w:pPr>
        <w:pStyle w:val="ConsPlusNormal"/>
        <w:numPr>
          <w:ilvl w:val="2"/>
          <w:numId w:val="2"/>
        </w:numPr>
        <w:ind w:left="0" w:firstLine="567"/>
        <w:jc w:val="both"/>
        <w:rPr>
          <w:sz w:val="24"/>
          <w:szCs w:val="24"/>
        </w:rPr>
      </w:pPr>
      <w:r w:rsidRPr="00CE2A2A">
        <w:rPr>
          <w:sz w:val="24"/>
          <w:szCs w:val="24"/>
        </w:rPr>
        <w:t>Результатом административной процедуры по проведению проверки и оформлению результатов проверки является акт проверки.</w:t>
      </w:r>
    </w:p>
    <w:p w14:paraId="63DC2FC2" w14:textId="77777777" w:rsidR="003327DE" w:rsidRPr="00CE2A2A" w:rsidRDefault="003327DE">
      <w:pPr>
        <w:ind w:firstLine="540"/>
        <w:jc w:val="both"/>
        <w:rPr>
          <w:rFonts w:ascii="Arial" w:hAnsi="Arial" w:cs="Arial"/>
        </w:rPr>
      </w:pPr>
      <w:r w:rsidRPr="00CE2A2A">
        <w:rPr>
          <w:rFonts w:ascii="Arial" w:hAnsi="Arial" w:cs="Arial"/>
        </w:rPr>
        <w:t>3.2.11. Максимальный срок проведения проверки составляет:</w:t>
      </w:r>
    </w:p>
    <w:p w14:paraId="11212216" w14:textId="77777777" w:rsidR="003327DE" w:rsidRPr="00CE2A2A" w:rsidRDefault="003327DE">
      <w:pPr>
        <w:ind w:firstLine="540"/>
        <w:jc w:val="both"/>
        <w:rPr>
          <w:rFonts w:ascii="Arial" w:hAnsi="Arial" w:cs="Arial"/>
        </w:rPr>
      </w:pPr>
      <w:r w:rsidRPr="00CE2A2A">
        <w:rPr>
          <w:rFonts w:ascii="Arial" w:hAnsi="Arial" w:cs="Arial"/>
        </w:rPr>
        <w:t>в отношении юридических лиц, индивидуальных предпринимателей – не более сорока рабочих дней;</w:t>
      </w:r>
    </w:p>
    <w:p w14:paraId="3F255C17" w14:textId="77777777" w:rsidR="003327DE" w:rsidRPr="00CE2A2A" w:rsidRDefault="003327DE">
      <w:pPr>
        <w:ind w:firstLine="540"/>
        <w:jc w:val="both"/>
        <w:rPr>
          <w:rFonts w:ascii="Arial" w:hAnsi="Arial" w:cs="Arial"/>
        </w:rPr>
      </w:pPr>
      <w:r w:rsidRPr="00CE2A2A">
        <w:rPr>
          <w:rFonts w:ascii="Arial" w:hAnsi="Arial" w:cs="Arial"/>
        </w:rPr>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14:paraId="174ABDBE" w14:textId="77777777" w:rsidR="003327DE" w:rsidRPr="00CE2A2A" w:rsidRDefault="003327DE">
      <w:pPr>
        <w:ind w:firstLine="540"/>
        <w:jc w:val="both"/>
        <w:rPr>
          <w:rFonts w:ascii="Arial" w:hAnsi="Arial" w:cs="Arial"/>
          <w:shd w:val="clear" w:color="auto" w:fill="FFFFFF"/>
        </w:rPr>
      </w:pPr>
      <w:r w:rsidRPr="00CE2A2A">
        <w:rPr>
          <w:rFonts w:ascii="Arial" w:hAnsi="Arial" w:cs="Arial"/>
        </w:rPr>
        <w:t>3.2.12. Максимальный срок оформления результатов проверки.</w:t>
      </w:r>
    </w:p>
    <w:p w14:paraId="295DDE44" w14:textId="77777777" w:rsidR="003327DE" w:rsidRPr="00CE2A2A" w:rsidRDefault="003327DE">
      <w:pPr>
        <w:ind w:firstLine="540"/>
        <w:jc w:val="both"/>
        <w:rPr>
          <w:rFonts w:ascii="Arial" w:hAnsi="Arial" w:cs="Arial"/>
          <w:shd w:val="clear" w:color="auto" w:fill="FFFFFF"/>
        </w:rPr>
      </w:pPr>
      <w:r w:rsidRPr="00CE2A2A">
        <w:rPr>
          <w:rFonts w:ascii="Arial" w:hAnsi="Arial" w:cs="Arial"/>
          <w:shd w:val="clear" w:color="auto" w:fill="FFFFFF"/>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124B20B" w14:textId="77777777" w:rsidR="003327DE" w:rsidRPr="00CE2A2A" w:rsidRDefault="003327DE">
      <w:pPr>
        <w:ind w:firstLine="540"/>
        <w:jc w:val="both"/>
        <w:rPr>
          <w:rFonts w:ascii="Arial" w:hAnsi="Arial" w:cs="Arial"/>
        </w:rPr>
      </w:pPr>
      <w:r w:rsidRPr="00CE2A2A">
        <w:rPr>
          <w:rFonts w:ascii="Arial" w:hAnsi="Arial" w:cs="Arial"/>
          <w:shd w:val="clear" w:color="auto" w:fill="FFFFFF"/>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w:t>
      </w:r>
      <w:r w:rsidRPr="00CE2A2A">
        <w:rPr>
          <w:rFonts w:ascii="Arial" w:hAnsi="Arial" w:cs="Arial"/>
          <w:shd w:val="clear" w:color="auto" w:fill="FFFFFF"/>
        </w:rPr>
        <w:lastRenderedPageBreak/>
        <w:t xml:space="preserve">подписанных усиленной </w:t>
      </w:r>
      <w:r w:rsidRPr="00CE2A2A">
        <w:rPr>
          <w:rFonts w:ascii="Arial" w:hAnsi="Arial" w:cs="Arial"/>
          <w:color w:val="000000"/>
          <w:shd w:val="clear" w:color="auto" w:fill="FFFFFF"/>
        </w:rPr>
        <w:t>квалифицированной электронной подписью</w:t>
      </w:r>
      <w:r w:rsidRPr="00CE2A2A">
        <w:rPr>
          <w:rFonts w:ascii="Arial" w:hAnsi="Arial" w:cs="Arial"/>
          <w:shd w:val="clear" w:color="auto" w:fill="FFFFFF"/>
        </w:rPr>
        <w:t xml:space="preserve"> проверяемого лица.</w:t>
      </w:r>
    </w:p>
    <w:p w14:paraId="47CF1395" w14:textId="77777777" w:rsidR="003327DE" w:rsidRPr="00CE2A2A" w:rsidRDefault="003327DE">
      <w:pPr>
        <w:ind w:firstLine="540"/>
        <w:jc w:val="both"/>
        <w:rPr>
          <w:rFonts w:ascii="Arial" w:hAnsi="Arial" w:cs="Arial"/>
          <w:b/>
          <w:bCs/>
        </w:rPr>
      </w:pPr>
      <w:r w:rsidRPr="00CE2A2A">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юридических лиц, индивидуальных предпринимателей – в срок не более трех рабочих дней после завершения мероприятий по контролю.</w:t>
      </w:r>
    </w:p>
    <w:p w14:paraId="6E2F0ED2" w14:textId="77777777" w:rsidR="003327DE" w:rsidRPr="00CE2A2A" w:rsidRDefault="003327DE">
      <w:pPr>
        <w:tabs>
          <w:tab w:val="left" w:pos="0"/>
        </w:tabs>
        <w:ind w:firstLine="540"/>
        <w:jc w:val="center"/>
        <w:rPr>
          <w:rFonts w:ascii="Arial" w:hAnsi="Arial" w:cs="Arial"/>
          <w:b/>
          <w:bCs/>
        </w:rPr>
      </w:pPr>
    </w:p>
    <w:p w14:paraId="1E588A5F" w14:textId="77777777" w:rsidR="003327DE" w:rsidRPr="00CE2A2A" w:rsidRDefault="003327DE">
      <w:pPr>
        <w:tabs>
          <w:tab w:val="left" w:pos="0"/>
        </w:tabs>
        <w:ind w:firstLine="540"/>
        <w:jc w:val="center"/>
        <w:rPr>
          <w:rFonts w:ascii="Arial" w:hAnsi="Arial" w:cs="Arial"/>
        </w:rPr>
      </w:pPr>
      <w:r w:rsidRPr="00CE2A2A">
        <w:rPr>
          <w:rFonts w:ascii="Arial" w:hAnsi="Arial" w:cs="Arial"/>
          <w:b/>
          <w:bCs/>
        </w:rPr>
        <w:t>3.3. Принятие мер по фактам нарушений, выявленным при проведении проверки</w:t>
      </w:r>
    </w:p>
    <w:p w14:paraId="45C1308F" w14:textId="77777777" w:rsidR="003327DE" w:rsidRPr="00CE2A2A" w:rsidRDefault="003327DE">
      <w:pPr>
        <w:autoSpaceDE w:val="0"/>
        <w:ind w:firstLine="540"/>
        <w:jc w:val="both"/>
        <w:rPr>
          <w:rFonts w:ascii="Arial" w:hAnsi="Arial" w:cs="Arial"/>
        </w:rPr>
      </w:pPr>
    </w:p>
    <w:p w14:paraId="1F70B3D2" w14:textId="77777777" w:rsidR="003327DE" w:rsidRPr="00CE2A2A" w:rsidRDefault="003327DE">
      <w:pPr>
        <w:autoSpaceDE w:val="0"/>
        <w:ind w:firstLine="540"/>
        <w:jc w:val="both"/>
        <w:rPr>
          <w:rFonts w:ascii="Arial" w:hAnsi="Arial" w:cs="Arial"/>
        </w:rPr>
      </w:pPr>
      <w:r w:rsidRPr="00CE2A2A">
        <w:rPr>
          <w:rFonts w:ascii="Arial" w:hAnsi="Arial" w:cs="Arial"/>
        </w:rPr>
        <w:t>3.3.1. 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41AF38E9" w14:textId="77777777" w:rsidR="003327DE" w:rsidRPr="00CE2A2A" w:rsidRDefault="00887C88">
      <w:pPr>
        <w:tabs>
          <w:tab w:val="left" w:pos="-360"/>
        </w:tabs>
        <w:jc w:val="both"/>
        <w:rPr>
          <w:rFonts w:ascii="Arial" w:hAnsi="Arial" w:cs="Arial"/>
        </w:rPr>
      </w:pPr>
      <w:r w:rsidRPr="00CE2A2A">
        <w:rPr>
          <w:rFonts w:ascii="Arial" w:hAnsi="Arial" w:cs="Arial"/>
        </w:rPr>
        <w:tab/>
        <w:t>3.3.2. Ответственным</w:t>
      </w:r>
      <w:r w:rsidR="003327DE" w:rsidRPr="00CE2A2A">
        <w:rPr>
          <w:rFonts w:ascii="Arial" w:hAnsi="Arial" w:cs="Arial"/>
        </w:rPr>
        <w:t xml:space="preserve"> за принятие мер по фактам нарушений, выявленны</w:t>
      </w:r>
      <w:r w:rsidRPr="00CE2A2A">
        <w:rPr>
          <w:rFonts w:ascii="Arial" w:hAnsi="Arial" w:cs="Arial"/>
        </w:rPr>
        <w:t>м при проведении проверки, являе</w:t>
      </w:r>
      <w:r w:rsidR="003327DE" w:rsidRPr="00CE2A2A">
        <w:rPr>
          <w:rFonts w:ascii="Arial" w:hAnsi="Arial" w:cs="Arial"/>
        </w:rPr>
        <w:t xml:space="preserve">тся </w:t>
      </w:r>
      <w:r w:rsidR="000D4973" w:rsidRPr="00CE2A2A">
        <w:rPr>
          <w:rFonts w:ascii="Arial" w:hAnsi="Arial" w:cs="Arial"/>
        </w:rPr>
        <w:t>уполномоченный специалист</w:t>
      </w:r>
      <w:r w:rsidR="000D4973" w:rsidRPr="00CE2A2A">
        <w:rPr>
          <w:rFonts w:ascii="Arial" w:hAnsi="Arial" w:cs="Arial"/>
          <w:i/>
          <w:iCs/>
          <w:color w:val="FF0000"/>
        </w:rPr>
        <w:t xml:space="preserve"> </w:t>
      </w:r>
      <w:r w:rsidR="003327DE" w:rsidRPr="00CE2A2A">
        <w:rPr>
          <w:rFonts w:ascii="Arial" w:hAnsi="Arial" w:cs="Arial"/>
        </w:rPr>
        <w:t>администрации</w:t>
      </w:r>
      <w:r w:rsidR="000D4973" w:rsidRPr="00CE2A2A">
        <w:rPr>
          <w:rFonts w:ascii="Arial" w:hAnsi="Arial" w:cs="Arial"/>
        </w:rPr>
        <w:t xml:space="preserve"> Усть-Погожинского сельского  </w:t>
      </w:r>
      <w:r w:rsidR="003327DE" w:rsidRPr="00CE2A2A">
        <w:rPr>
          <w:rFonts w:ascii="Arial" w:hAnsi="Arial" w:cs="Arial"/>
        </w:rPr>
        <w:t xml:space="preserve"> </w:t>
      </w:r>
      <w:r w:rsidR="00C377A9" w:rsidRPr="00CE2A2A">
        <w:rPr>
          <w:rFonts w:ascii="Arial" w:hAnsi="Arial" w:cs="Arial"/>
        </w:rPr>
        <w:t>поселения</w:t>
      </w:r>
      <w:r w:rsidR="003A692A" w:rsidRPr="00CE2A2A">
        <w:rPr>
          <w:rFonts w:ascii="Arial" w:hAnsi="Arial" w:cs="Arial"/>
        </w:rPr>
        <w:t>.</w:t>
      </w:r>
    </w:p>
    <w:p w14:paraId="7A271044" w14:textId="77777777" w:rsidR="003327DE" w:rsidRPr="00CE2A2A" w:rsidRDefault="003327DE">
      <w:pPr>
        <w:autoSpaceDE w:val="0"/>
        <w:ind w:firstLine="540"/>
        <w:jc w:val="both"/>
        <w:rPr>
          <w:rFonts w:ascii="Arial" w:hAnsi="Arial" w:cs="Arial"/>
        </w:rPr>
      </w:pPr>
      <w:r w:rsidRPr="00CE2A2A">
        <w:rPr>
          <w:rFonts w:ascii="Arial" w:hAnsi="Arial" w:cs="Arial"/>
        </w:rPr>
        <w:t xml:space="preserve">3.3.3. В случае выявления при проведении проверки нарушений юридическим лицом, индивидуальным предпринимателем обязательных требований  </w:t>
      </w:r>
      <w:r w:rsidR="000D4973" w:rsidRPr="00CE2A2A">
        <w:rPr>
          <w:rFonts w:ascii="Arial" w:hAnsi="Arial" w:cs="Arial"/>
        </w:rPr>
        <w:t>уполномоченный специалист</w:t>
      </w:r>
      <w:r w:rsidR="000D4973" w:rsidRPr="00CE2A2A">
        <w:rPr>
          <w:rFonts w:ascii="Arial" w:hAnsi="Arial" w:cs="Arial"/>
          <w:i/>
          <w:iCs/>
          <w:color w:val="FF0000"/>
        </w:rPr>
        <w:t xml:space="preserve"> </w:t>
      </w:r>
      <w:r w:rsidR="000D4973" w:rsidRPr="00CE2A2A">
        <w:rPr>
          <w:rFonts w:ascii="Arial" w:hAnsi="Arial" w:cs="Arial"/>
        </w:rPr>
        <w:t xml:space="preserve">администрации Усть-Погожинского сельского   </w:t>
      </w:r>
      <w:r w:rsidR="00C377A9" w:rsidRPr="00CE2A2A">
        <w:rPr>
          <w:rFonts w:ascii="Arial" w:hAnsi="Arial" w:cs="Arial"/>
        </w:rPr>
        <w:t>поселения</w:t>
      </w:r>
      <w:r w:rsidRPr="00CE2A2A">
        <w:rPr>
          <w:rFonts w:ascii="Arial" w:hAnsi="Arial" w:cs="Arial"/>
        </w:rPr>
        <w:t>, проводивший проверку, в пределах полномочий, предусмотренных законодательством Российской Федерации:</w:t>
      </w:r>
    </w:p>
    <w:p w14:paraId="47A807CC" w14:textId="77777777" w:rsidR="003327DE" w:rsidRPr="00CE2A2A" w:rsidRDefault="003327DE">
      <w:pPr>
        <w:autoSpaceDE w:val="0"/>
        <w:ind w:firstLine="540"/>
        <w:jc w:val="both"/>
        <w:rPr>
          <w:rFonts w:ascii="Arial" w:hAnsi="Arial" w:cs="Arial"/>
        </w:rPr>
      </w:pPr>
      <w:r w:rsidRPr="00CE2A2A">
        <w:rPr>
          <w:rFonts w:ascii="Arial" w:hAnsi="Arial" w:cs="Arial"/>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14:paraId="14400A22" w14:textId="77777777" w:rsidR="003327DE" w:rsidRPr="00CE2A2A" w:rsidRDefault="003327DE">
      <w:pPr>
        <w:autoSpaceDE w:val="0"/>
        <w:ind w:firstLine="540"/>
        <w:jc w:val="both"/>
        <w:rPr>
          <w:rFonts w:ascii="Arial" w:hAnsi="Arial" w:cs="Arial"/>
        </w:rPr>
      </w:pPr>
      <w:r w:rsidRPr="00CE2A2A">
        <w:rPr>
          <w:rFonts w:ascii="Arial" w:hAnsi="Arial" w:cs="Arial"/>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77D178D7" w14:textId="77777777" w:rsidR="003327DE" w:rsidRPr="00CE2A2A" w:rsidRDefault="003327DE">
      <w:pPr>
        <w:autoSpaceDE w:val="0"/>
        <w:ind w:firstLine="540"/>
        <w:jc w:val="both"/>
        <w:rPr>
          <w:rFonts w:ascii="Arial" w:hAnsi="Arial" w:cs="Arial"/>
        </w:rPr>
      </w:pPr>
      <w:r w:rsidRPr="00CE2A2A">
        <w:rPr>
          <w:rFonts w:ascii="Arial" w:hAnsi="Arial" w:cs="Arial"/>
        </w:rPr>
        <w:t>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w:t>
      </w:r>
      <w:r w:rsidRPr="00CE2A2A">
        <w:rPr>
          <w:rFonts w:ascii="Arial" w:hAnsi="Arial" w:cs="Arial"/>
          <w:i/>
          <w:iCs/>
        </w:rPr>
        <w:t xml:space="preserve"> </w:t>
      </w:r>
      <w:r w:rsidR="00C377A9" w:rsidRPr="00CE2A2A">
        <w:rPr>
          <w:rFonts w:ascii="Arial" w:hAnsi="Arial" w:cs="Arial"/>
        </w:rPr>
        <w:t xml:space="preserve">поселения </w:t>
      </w:r>
      <w:r w:rsidRPr="00CE2A2A">
        <w:rPr>
          <w:rFonts w:ascii="Arial" w:hAnsi="Arial" w:cs="Arial"/>
        </w:rPr>
        <w:t>в уполномоченные органы для составления протоколов об административных правонарушениях в соответствии с компетенцией органа.</w:t>
      </w:r>
    </w:p>
    <w:p w14:paraId="3A15BCAD" w14:textId="77777777" w:rsidR="003327DE" w:rsidRPr="00CE2A2A" w:rsidRDefault="003327DE">
      <w:pPr>
        <w:autoSpaceDE w:val="0"/>
        <w:ind w:firstLine="540"/>
        <w:jc w:val="both"/>
        <w:rPr>
          <w:rFonts w:ascii="Arial" w:hAnsi="Arial" w:cs="Arial"/>
        </w:rPr>
      </w:pPr>
      <w:r w:rsidRPr="00CE2A2A">
        <w:rPr>
          <w:rFonts w:ascii="Arial" w:hAnsi="Arial" w:cs="Arial"/>
        </w:rPr>
        <w:t>Учет материалов, направленных в органы, уполномоченные на принятие мер по фактам выявленных нарушений в части, не относящейся к полномочиям органа</w:t>
      </w:r>
      <w:r w:rsidR="000D4973" w:rsidRPr="00CE2A2A">
        <w:rPr>
          <w:rFonts w:ascii="Arial" w:hAnsi="Arial" w:cs="Arial"/>
        </w:rPr>
        <w:t xml:space="preserve"> местного самоуправления, ведет уполномоченный специалист</w:t>
      </w:r>
      <w:r w:rsidR="000D4973" w:rsidRPr="00CE2A2A">
        <w:rPr>
          <w:rFonts w:ascii="Arial" w:hAnsi="Arial" w:cs="Arial"/>
          <w:i/>
          <w:iCs/>
          <w:color w:val="FF0000"/>
        </w:rPr>
        <w:t xml:space="preserve"> </w:t>
      </w:r>
      <w:r w:rsidR="000D4973" w:rsidRPr="00CE2A2A">
        <w:rPr>
          <w:rFonts w:ascii="Arial" w:hAnsi="Arial" w:cs="Arial"/>
        </w:rPr>
        <w:t xml:space="preserve">администрации Усть-Погожинского сельского   </w:t>
      </w:r>
      <w:r w:rsidR="00C377A9" w:rsidRPr="00CE2A2A">
        <w:rPr>
          <w:rFonts w:ascii="Arial" w:hAnsi="Arial" w:cs="Arial"/>
        </w:rPr>
        <w:t xml:space="preserve">поселения </w:t>
      </w:r>
      <w:r w:rsidRPr="00CE2A2A">
        <w:rPr>
          <w:rFonts w:ascii="Arial" w:hAnsi="Arial" w:cs="Arial"/>
        </w:rPr>
        <w:t>с последующим учетом принятых такими органами мер.</w:t>
      </w:r>
    </w:p>
    <w:p w14:paraId="6EF41A54" w14:textId="77777777" w:rsidR="003327DE" w:rsidRPr="00CE2A2A" w:rsidRDefault="003327DE">
      <w:pPr>
        <w:pStyle w:val="ConsPlusNormal"/>
        <w:ind w:firstLine="540"/>
        <w:jc w:val="both"/>
        <w:rPr>
          <w:sz w:val="24"/>
          <w:szCs w:val="24"/>
        </w:rPr>
      </w:pPr>
      <w:r w:rsidRPr="00CE2A2A">
        <w:rPr>
          <w:sz w:val="24"/>
          <w:szCs w:val="24"/>
        </w:rPr>
        <w:t>3.3.4. Срок вынесения предписания не может превышать трех рабочих дней с момента подписания акта проверки.</w:t>
      </w:r>
    </w:p>
    <w:p w14:paraId="25A2EE6C" w14:textId="77777777" w:rsidR="003327DE" w:rsidRPr="00CE2A2A" w:rsidRDefault="003327DE">
      <w:pPr>
        <w:autoSpaceDE w:val="0"/>
        <w:ind w:firstLine="540"/>
        <w:jc w:val="both"/>
        <w:rPr>
          <w:rFonts w:ascii="Arial" w:hAnsi="Arial" w:cs="Arial"/>
        </w:rPr>
      </w:pPr>
      <w:r w:rsidRPr="00CE2A2A">
        <w:rPr>
          <w:rFonts w:ascii="Arial" w:hAnsi="Arial" w:cs="Arial"/>
        </w:rPr>
        <w:t>Предписание должно содержать:</w:t>
      </w:r>
    </w:p>
    <w:p w14:paraId="76A159E8" w14:textId="77777777" w:rsidR="003327DE" w:rsidRPr="00CE2A2A" w:rsidRDefault="003327DE">
      <w:pPr>
        <w:autoSpaceDE w:val="0"/>
        <w:ind w:firstLine="540"/>
        <w:jc w:val="both"/>
        <w:rPr>
          <w:rFonts w:ascii="Arial" w:hAnsi="Arial" w:cs="Arial"/>
        </w:rPr>
      </w:pPr>
      <w:r w:rsidRPr="00CE2A2A">
        <w:rPr>
          <w:rFonts w:ascii="Arial" w:hAnsi="Arial" w:cs="Arial"/>
        </w:rPr>
        <w:t>наименование юридического лица или фамилия, имя и отчество индивидуального предпринимателя, в отношении которых выдано предписание;</w:t>
      </w:r>
    </w:p>
    <w:p w14:paraId="27030DB9" w14:textId="77777777" w:rsidR="003327DE" w:rsidRPr="00CE2A2A" w:rsidRDefault="003327DE">
      <w:pPr>
        <w:autoSpaceDE w:val="0"/>
        <w:ind w:firstLine="540"/>
        <w:jc w:val="both"/>
        <w:rPr>
          <w:rFonts w:ascii="Arial" w:hAnsi="Arial" w:cs="Arial"/>
        </w:rPr>
      </w:pPr>
      <w:r w:rsidRPr="00CE2A2A">
        <w:rPr>
          <w:rFonts w:ascii="Arial" w:hAnsi="Arial" w:cs="Arial"/>
        </w:rPr>
        <w:t xml:space="preserve">фамилия, имя, отчество и должность руководителя, иного должностного лица или </w:t>
      </w:r>
      <w:r w:rsidRPr="00CE2A2A">
        <w:rPr>
          <w:rFonts w:ascii="Arial" w:hAnsi="Arial" w:cs="Arial"/>
        </w:rPr>
        <w:lastRenderedPageBreak/>
        <w:t>уполномоченного представителя, юридического лица, уполномоченного представителя индивидуального предпринимателя, в отношении которых выдано предписание, присутствовавших при проведении проверки;</w:t>
      </w:r>
    </w:p>
    <w:p w14:paraId="3B32302C" w14:textId="77777777" w:rsidR="003327DE" w:rsidRPr="00CE2A2A" w:rsidRDefault="003327DE">
      <w:pPr>
        <w:autoSpaceDE w:val="0"/>
        <w:ind w:firstLine="540"/>
        <w:jc w:val="both"/>
        <w:rPr>
          <w:rFonts w:ascii="Arial" w:hAnsi="Arial" w:cs="Arial"/>
        </w:rPr>
      </w:pPr>
      <w:r w:rsidRPr="00CE2A2A">
        <w:rPr>
          <w:rFonts w:ascii="Arial" w:hAnsi="Arial" w:cs="Arial"/>
        </w:rPr>
        <w:t>дата выдачи предписания;</w:t>
      </w:r>
    </w:p>
    <w:p w14:paraId="0F6EEA25"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фамилия, имя и отчество должностного лица уполномоченного органа, выдавшего предписание;</w:t>
      </w:r>
    </w:p>
    <w:p w14:paraId="2D193EF8" w14:textId="77777777" w:rsidR="003327DE" w:rsidRPr="00CE2A2A" w:rsidRDefault="003327DE">
      <w:pPr>
        <w:autoSpaceDE w:val="0"/>
        <w:ind w:firstLine="540"/>
        <w:jc w:val="both"/>
        <w:rPr>
          <w:rFonts w:ascii="Arial" w:hAnsi="Arial" w:cs="Arial"/>
        </w:rPr>
      </w:pPr>
      <w:r w:rsidRPr="00CE2A2A">
        <w:rPr>
          <w:rFonts w:ascii="Arial" w:hAnsi="Arial" w:cs="Arial"/>
        </w:rPr>
        <w:t>выявленные нарушения обязательных требований;</w:t>
      </w:r>
    </w:p>
    <w:p w14:paraId="3C918C68" w14:textId="77777777" w:rsidR="003327DE" w:rsidRPr="00CE2A2A" w:rsidRDefault="003327DE">
      <w:pPr>
        <w:autoSpaceDE w:val="0"/>
        <w:ind w:firstLine="540"/>
        <w:jc w:val="both"/>
        <w:rPr>
          <w:rFonts w:ascii="Arial" w:hAnsi="Arial" w:cs="Arial"/>
        </w:rPr>
      </w:pPr>
      <w:r w:rsidRPr="00CE2A2A">
        <w:rPr>
          <w:rFonts w:ascii="Arial" w:hAnsi="Arial" w:cs="Arial"/>
        </w:rPr>
        <w:t>описание действий, которые должно выполнить лицо, в отношении которого выдано предписание;</w:t>
      </w:r>
    </w:p>
    <w:p w14:paraId="36C4433B" w14:textId="77777777" w:rsidR="003327DE" w:rsidRPr="00CE2A2A" w:rsidRDefault="003327DE">
      <w:pPr>
        <w:autoSpaceDE w:val="0"/>
        <w:ind w:firstLine="540"/>
        <w:jc w:val="both"/>
        <w:rPr>
          <w:rFonts w:ascii="Arial" w:hAnsi="Arial" w:cs="Arial"/>
        </w:rPr>
      </w:pPr>
      <w:r w:rsidRPr="00CE2A2A">
        <w:rPr>
          <w:rFonts w:ascii="Arial" w:hAnsi="Arial" w:cs="Arial"/>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14:paraId="2253F2EC" w14:textId="77777777" w:rsidR="003327DE" w:rsidRPr="00CE2A2A" w:rsidRDefault="003327DE">
      <w:pPr>
        <w:autoSpaceDE w:val="0"/>
        <w:ind w:firstLine="540"/>
        <w:jc w:val="both"/>
        <w:rPr>
          <w:rFonts w:ascii="Arial" w:hAnsi="Arial" w:cs="Arial"/>
        </w:rPr>
      </w:pPr>
      <w:r w:rsidRPr="00CE2A2A">
        <w:rPr>
          <w:rFonts w:ascii="Arial" w:hAnsi="Arial" w:cs="Arial"/>
        </w:rPr>
        <w:t>срок выполнения предписываемых действий (число, месяц и год).</w:t>
      </w:r>
    </w:p>
    <w:p w14:paraId="099AFBF7" w14:textId="77777777" w:rsidR="003327DE" w:rsidRPr="00CE2A2A" w:rsidRDefault="003327DE">
      <w:pPr>
        <w:autoSpaceDE w:val="0"/>
        <w:ind w:firstLine="540"/>
        <w:jc w:val="both"/>
        <w:rPr>
          <w:rFonts w:ascii="Arial" w:hAnsi="Arial" w:cs="Arial"/>
        </w:rPr>
      </w:pPr>
      <w:r w:rsidRPr="00CE2A2A">
        <w:rPr>
          <w:rFonts w:ascii="Arial" w:hAnsi="Arial" w:cs="Arial"/>
        </w:rPr>
        <w:t>3.3.5. Предписание не позднее чем в двухдневный</w:t>
      </w:r>
      <w:r w:rsidRPr="00CE2A2A">
        <w:rPr>
          <w:rFonts w:ascii="Arial" w:hAnsi="Arial" w:cs="Arial"/>
          <w:b/>
          <w:bCs/>
          <w:color w:val="FF0000"/>
        </w:rPr>
        <w:t xml:space="preserve"> </w:t>
      </w:r>
      <w:r w:rsidRPr="00CE2A2A">
        <w:rPr>
          <w:rFonts w:ascii="Arial" w:hAnsi="Arial" w:cs="Arial"/>
        </w:rPr>
        <w:t>срок со дня его вынесения регистрируется</w:t>
      </w:r>
      <w:r w:rsidRPr="00CE2A2A">
        <w:rPr>
          <w:rFonts w:ascii="Arial" w:hAnsi="Arial" w:cs="Arial"/>
          <w:color w:val="008000"/>
        </w:rPr>
        <w:t xml:space="preserve"> </w:t>
      </w:r>
      <w:r w:rsidRPr="00CE2A2A">
        <w:rPr>
          <w:rFonts w:ascii="Arial" w:hAnsi="Arial" w:cs="Arial"/>
        </w:rPr>
        <w:t>в журнал</w:t>
      </w:r>
      <w:r w:rsidR="000D4973" w:rsidRPr="00CE2A2A">
        <w:rPr>
          <w:rFonts w:ascii="Arial" w:hAnsi="Arial" w:cs="Arial"/>
        </w:rPr>
        <w:t>е</w:t>
      </w:r>
      <w:r w:rsidRPr="00CE2A2A">
        <w:rPr>
          <w:rFonts w:ascii="Arial" w:hAnsi="Arial" w:cs="Arial"/>
        </w:rPr>
        <w:t xml:space="preserve">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14:paraId="19C0D700" w14:textId="77777777" w:rsidR="003327DE" w:rsidRPr="00CE2A2A" w:rsidRDefault="003327DE">
      <w:pPr>
        <w:autoSpaceDE w:val="0"/>
        <w:ind w:firstLine="540"/>
        <w:jc w:val="both"/>
        <w:rPr>
          <w:rFonts w:ascii="Arial" w:hAnsi="Arial" w:cs="Arial"/>
        </w:rPr>
      </w:pPr>
      <w:r w:rsidRPr="00CE2A2A">
        <w:rPr>
          <w:rFonts w:ascii="Arial" w:hAnsi="Arial" w:cs="Arial"/>
        </w:rPr>
        <w:t>3.3.6. Предписание или его отдельные положения отзываются в случаях:</w:t>
      </w:r>
    </w:p>
    <w:p w14:paraId="1604CB2F" w14:textId="77777777" w:rsidR="003327DE" w:rsidRPr="00CE2A2A" w:rsidRDefault="003327DE">
      <w:pPr>
        <w:autoSpaceDE w:val="0"/>
        <w:ind w:firstLine="540"/>
        <w:jc w:val="both"/>
        <w:rPr>
          <w:rFonts w:ascii="Arial" w:hAnsi="Arial" w:cs="Arial"/>
        </w:rPr>
      </w:pPr>
      <w:r w:rsidRPr="00CE2A2A">
        <w:rPr>
          <w:rFonts w:ascii="Arial" w:hAnsi="Arial" w:cs="Arial"/>
        </w:rPr>
        <w:t>выдачи предписания ненадлежащему лицу, в обязанности которого не входит исполнение указанных в предписании обязательных требований;</w:t>
      </w:r>
    </w:p>
    <w:p w14:paraId="50F375AF"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выдачи предписания об устранении нарушений обязательных требований, если контроль за исполнением таких требований не относится к полномочиям уполномоченного органа;</w:t>
      </w:r>
    </w:p>
    <w:p w14:paraId="26F6897A" w14:textId="77777777" w:rsidR="003327DE" w:rsidRPr="00CE2A2A" w:rsidRDefault="003327DE">
      <w:pPr>
        <w:autoSpaceDE w:val="0"/>
        <w:ind w:firstLine="540"/>
        <w:jc w:val="both"/>
        <w:rPr>
          <w:rFonts w:ascii="Arial" w:hAnsi="Arial" w:cs="Arial"/>
        </w:rPr>
      </w:pPr>
      <w:r w:rsidRPr="00CE2A2A">
        <w:rPr>
          <w:rFonts w:ascii="Arial" w:hAnsi="Arial" w:cs="Arial"/>
        </w:rPr>
        <w:t>при установлении отсутствия законных оснований к его выдаче или устранения (изменения) обстоятельств, которые явились основанием к его выдаче;</w:t>
      </w:r>
    </w:p>
    <w:p w14:paraId="5B04CB0F" w14:textId="77777777" w:rsidR="003327DE" w:rsidRPr="00CE2A2A" w:rsidRDefault="003327DE">
      <w:pPr>
        <w:autoSpaceDE w:val="0"/>
        <w:ind w:firstLine="540"/>
        <w:jc w:val="both"/>
        <w:rPr>
          <w:rFonts w:ascii="Arial" w:hAnsi="Arial" w:cs="Arial"/>
        </w:rPr>
      </w:pPr>
      <w:r w:rsidRPr="00CE2A2A">
        <w:rPr>
          <w:rFonts w:ascii="Arial" w:hAnsi="Arial" w:cs="Arial"/>
        </w:rPr>
        <w:t>прекращения права собственности, владения или пользования объектом, по которому выдано предписание;</w:t>
      </w:r>
    </w:p>
    <w:p w14:paraId="61EEF210" w14:textId="77777777" w:rsidR="003327DE" w:rsidRPr="00CE2A2A" w:rsidRDefault="003327DE">
      <w:pPr>
        <w:autoSpaceDE w:val="0"/>
        <w:ind w:firstLine="540"/>
        <w:jc w:val="both"/>
        <w:rPr>
          <w:rFonts w:ascii="Arial" w:hAnsi="Arial" w:cs="Arial"/>
        </w:rPr>
      </w:pPr>
      <w:r w:rsidRPr="00CE2A2A">
        <w:rPr>
          <w:rFonts w:ascii="Arial" w:hAnsi="Arial" w:cs="Arial"/>
        </w:rPr>
        <w:t>ликвидации юридического лица или смерти физического лица, в отношении которых вынесено предписание;</w:t>
      </w:r>
    </w:p>
    <w:p w14:paraId="26C93412" w14:textId="77777777" w:rsidR="003327DE" w:rsidRPr="00CE2A2A" w:rsidRDefault="003327DE">
      <w:pPr>
        <w:autoSpaceDE w:val="0"/>
        <w:ind w:firstLine="540"/>
        <w:jc w:val="both"/>
        <w:rPr>
          <w:rFonts w:ascii="Arial" w:hAnsi="Arial" w:cs="Arial"/>
        </w:rPr>
      </w:pPr>
      <w:r w:rsidRPr="00CE2A2A">
        <w:rPr>
          <w:rFonts w:ascii="Arial" w:hAnsi="Arial" w:cs="Arial"/>
        </w:rPr>
        <w:t>отмены (изменения) нормативных правовых актов, на основании которых было выдано предписание;</w:t>
      </w:r>
    </w:p>
    <w:p w14:paraId="0FDF4B5E" w14:textId="77777777" w:rsidR="003327DE" w:rsidRPr="00CE2A2A" w:rsidRDefault="003327DE">
      <w:pPr>
        <w:autoSpaceDE w:val="0"/>
        <w:ind w:firstLine="540"/>
        <w:jc w:val="both"/>
        <w:rPr>
          <w:rFonts w:ascii="Arial" w:hAnsi="Arial" w:cs="Arial"/>
        </w:rPr>
      </w:pPr>
      <w:r w:rsidRPr="00CE2A2A">
        <w:rPr>
          <w:rFonts w:ascii="Arial" w:hAnsi="Arial" w:cs="Arial"/>
        </w:rPr>
        <w:t>вступления в законную силу решения суда о признании предписания незаконным;</w:t>
      </w:r>
    </w:p>
    <w:p w14:paraId="045B0ACD" w14:textId="77777777" w:rsidR="003327DE" w:rsidRPr="00CE2A2A" w:rsidRDefault="003327DE">
      <w:pPr>
        <w:autoSpaceDE w:val="0"/>
        <w:ind w:firstLine="540"/>
        <w:jc w:val="both"/>
        <w:rPr>
          <w:rFonts w:ascii="Arial" w:hAnsi="Arial" w:cs="Arial"/>
        </w:rPr>
      </w:pPr>
      <w:r w:rsidRPr="00CE2A2A">
        <w:rPr>
          <w:rFonts w:ascii="Arial" w:hAnsi="Arial" w:cs="Arial"/>
        </w:rPr>
        <w:t>иных случаях, предусмотренных законодательством Российской Федерации.</w:t>
      </w:r>
    </w:p>
    <w:p w14:paraId="33BA100C" w14:textId="77777777" w:rsidR="003327DE" w:rsidRPr="00CE2A2A" w:rsidRDefault="003327DE">
      <w:pPr>
        <w:autoSpaceDE w:val="0"/>
        <w:ind w:firstLine="540"/>
        <w:jc w:val="both"/>
        <w:rPr>
          <w:rFonts w:ascii="Arial" w:hAnsi="Arial" w:cs="Arial"/>
        </w:rPr>
      </w:pPr>
      <w:r w:rsidRPr="00CE2A2A">
        <w:rPr>
          <w:rFonts w:ascii="Arial" w:hAnsi="Arial" w:cs="Arial"/>
        </w:rPr>
        <w:t>Решение      об      отзыве      предписания     или    его    отдельных      положений    принимается главой</w:t>
      </w:r>
      <w:r w:rsidRPr="00CE2A2A">
        <w:rPr>
          <w:rFonts w:ascii="Arial" w:hAnsi="Arial" w:cs="Arial"/>
          <w:i/>
          <w:iCs/>
        </w:rPr>
        <w:t xml:space="preserve"> </w:t>
      </w:r>
      <w:r w:rsidR="0021216F" w:rsidRPr="00CE2A2A">
        <w:rPr>
          <w:rFonts w:ascii="Arial" w:hAnsi="Arial" w:cs="Arial"/>
        </w:rPr>
        <w:t>поселения</w:t>
      </w:r>
      <w:r w:rsidRPr="00CE2A2A">
        <w:rPr>
          <w:rFonts w:ascii="Arial" w:hAnsi="Arial" w:cs="Arial"/>
          <w:i/>
          <w:iCs/>
        </w:rPr>
        <w:t>.</w:t>
      </w:r>
    </w:p>
    <w:p w14:paraId="04067155" w14:textId="77777777" w:rsidR="003327DE" w:rsidRPr="00CE2A2A" w:rsidRDefault="003327DE">
      <w:pPr>
        <w:autoSpaceDE w:val="0"/>
        <w:ind w:firstLine="540"/>
        <w:jc w:val="both"/>
        <w:rPr>
          <w:rFonts w:ascii="Arial" w:hAnsi="Arial" w:cs="Arial"/>
        </w:rPr>
      </w:pPr>
      <w:r w:rsidRPr="00CE2A2A">
        <w:rPr>
          <w:rFonts w:ascii="Arial" w:hAnsi="Arial" w:cs="Arial"/>
        </w:rPr>
        <w:t>3.3.7. Допускается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необходимости продления сроков исполнения предписаний.</w:t>
      </w:r>
    </w:p>
    <w:p w14:paraId="06367C9C"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Рассмотрению подлежат ходатайства, поступившие в уполномоченный орган не позднее, чем за три дня до истечения указанных в предписании сроков его выполнения.</w:t>
      </w:r>
    </w:p>
    <w:p w14:paraId="73571F05" w14:textId="77777777" w:rsidR="003327DE" w:rsidRPr="00CE2A2A" w:rsidRDefault="003327DE">
      <w:pPr>
        <w:autoSpaceDE w:val="0"/>
        <w:ind w:firstLine="540"/>
        <w:jc w:val="both"/>
        <w:rPr>
          <w:rFonts w:ascii="Arial" w:hAnsi="Arial" w:cs="Arial"/>
        </w:rPr>
      </w:pPr>
      <w:r w:rsidRPr="00CE2A2A">
        <w:rPr>
          <w:rFonts w:ascii="Arial" w:hAnsi="Arial" w:cs="Arial"/>
        </w:rPr>
        <w:t>Срок исполнения предписания или его отдельных положений про</w:t>
      </w:r>
      <w:r w:rsidR="004A0B59" w:rsidRPr="00CE2A2A">
        <w:rPr>
          <w:rFonts w:ascii="Arial" w:hAnsi="Arial" w:cs="Arial"/>
        </w:rPr>
        <w:t>длевается в случаях, связанных с</w:t>
      </w:r>
      <w:r w:rsidRPr="00CE2A2A">
        <w:rPr>
          <w:rFonts w:ascii="Arial" w:hAnsi="Arial" w:cs="Arial"/>
        </w:rPr>
        <w:t>:</w:t>
      </w:r>
    </w:p>
    <w:p w14:paraId="704E056A" w14:textId="77777777" w:rsidR="003327DE" w:rsidRPr="00CE2A2A" w:rsidRDefault="003327DE">
      <w:pPr>
        <w:autoSpaceDE w:val="0"/>
        <w:ind w:firstLine="540"/>
        <w:jc w:val="both"/>
        <w:rPr>
          <w:rFonts w:ascii="Arial" w:hAnsi="Arial" w:cs="Arial"/>
        </w:rPr>
      </w:pPr>
      <w:r w:rsidRPr="00CE2A2A">
        <w:rPr>
          <w:rFonts w:ascii="Arial" w:hAnsi="Arial" w:cs="Arial"/>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14:paraId="7C32A46C" w14:textId="77777777" w:rsidR="003327DE" w:rsidRPr="00CE2A2A" w:rsidRDefault="003327DE">
      <w:pPr>
        <w:autoSpaceDE w:val="0"/>
        <w:ind w:firstLine="540"/>
        <w:jc w:val="both"/>
        <w:rPr>
          <w:rFonts w:ascii="Arial" w:hAnsi="Arial" w:cs="Arial"/>
        </w:rPr>
      </w:pPr>
      <w:r w:rsidRPr="00CE2A2A">
        <w:rPr>
          <w:rFonts w:ascii="Arial" w:hAnsi="Arial" w:cs="Arial"/>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14:paraId="3DDAB93F" w14:textId="77777777" w:rsidR="003327DE" w:rsidRPr="00CE2A2A" w:rsidRDefault="003327DE">
      <w:pPr>
        <w:autoSpaceDE w:val="0"/>
        <w:ind w:firstLine="540"/>
        <w:jc w:val="both"/>
        <w:rPr>
          <w:rFonts w:ascii="Arial" w:hAnsi="Arial" w:cs="Arial"/>
        </w:rPr>
      </w:pPr>
      <w:r w:rsidRPr="00CE2A2A">
        <w:rPr>
          <w:rFonts w:ascii="Arial" w:hAnsi="Arial" w:cs="Arial"/>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14:paraId="0B018307" w14:textId="77777777" w:rsidR="003327DE" w:rsidRPr="00CE2A2A" w:rsidRDefault="003327DE">
      <w:pPr>
        <w:autoSpaceDE w:val="0"/>
        <w:ind w:firstLine="540"/>
        <w:jc w:val="both"/>
        <w:rPr>
          <w:rFonts w:ascii="Arial" w:hAnsi="Arial" w:cs="Arial"/>
        </w:rPr>
      </w:pPr>
      <w:r w:rsidRPr="00CE2A2A">
        <w:rPr>
          <w:rFonts w:ascii="Arial" w:hAnsi="Arial" w:cs="Arial"/>
        </w:rPr>
        <w:lastRenderedPageBreak/>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14:paraId="540C4E8D" w14:textId="77777777" w:rsidR="003327DE" w:rsidRPr="00CE2A2A" w:rsidRDefault="003327DE">
      <w:pPr>
        <w:tabs>
          <w:tab w:val="left" w:pos="-360"/>
          <w:tab w:val="left" w:pos="1418"/>
        </w:tabs>
        <w:autoSpaceDE w:val="0"/>
        <w:ind w:firstLine="540"/>
        <w:jc w:val="both"/>
        <w:rPr>
          <w:rFonts w:ascii="Arial" w:hAnsi="Arial" w:cs="Arial"/>
        </w:rPr>
      </w:pPr>
      <w:r w:rsidRPr="00CE2A2A">
        <w:rPr>
          <w:rFonts w:ascii="Arial" w:hAnsi="Arial" w:cs="Arial"/>
        </w:rPr>
        <w:t xml:space="preserve">Глава </w:t>
      </w:r>
      <w:r w:rsidR="0021216F" w:rsidRPr="00CE2A2A">
        <w:rPr>
          <w:rFonts w:ascii="Arial" w:hAnsi="Arial" w:cs="Arial"/>
        </w:rPr>
        <w:t xml:space="preserve">поселения </w:t>
      </w:r>
      <w:r w:rsidRPr="00CE2A2A">
        <w:rPr>
          <w:rFonts w:ascii="Arial" w:hAnsi="Arial" w:cs="Arial"/>
        </w:rPr>
        <w:t>рассматривает ходатайство о продлении срока исполнения предписания не позднее трех дней со дня</w:t>
      </w:r>
      <w:r w:rsidRPr="00CE2A2A">
        <w:rPr>
          <w:rFonts w:ascii="Arial" w:hAnsi="Arial" w:cs="Arial"/>
          <w:b/>
          <w:bCs/>
        </w:rPr>
        <w:t xml:space="preserve"> </w:t>
      </w:r>
      <w:r w:rsidRPr="00CE2A2A">
        <w:rPr>
          <w:rFonts w:ascii="Arial" w:hAnsi="Arial" w:cs="Arial"/>
        </w:rPr>
        <w:t xml:space="preserve">поступления этого ходатайства в администрацию </w:t>
      </w:r>
      <w:r w:rsidR="0021216F" w:rsidRPr="00CE2A2A">
        <w:rPr>
          <w:rFonts w:ascii="Arial" w:hAnsi="Arial" w:cs="Arial"/>
        </w:rPr>
        <w:t>поселения</w:t>
      </w:r>
      <w:r w:rsidRPr="00CE2A2A">
        <w:rPr>
          <w:rFonts w:ascii="Arial" w:hAnsi="Arial" w:cs="Arial"/>
        </w:rPr>
        <w:t>.</w:t>
      </w:r>
    </w:p>
    <w:p w14:paraId="772E5B19" w14:textId="77777777" w:rsidR="003327DE" w:rsidRPr="00CE2A2A" w:rsidRDefault="003327DE">
      <w:pPr>
        <w:autoSpaceDE w:val="0"/>
        <w:ind w:firstLine="540"/>
        <w:jc w:val="both"/>
        <w:rPr>
          <w:rFonts w:ascii="Arial" w:hAnsi="Arial" w:cs="Arial"/>
        </w:rPr>
      </w:pPr>
      <w:r w:rsidRPr="00CE2A2A">
        <w:rPr>
          <w:rFonts w:ascii="Arial" w:hAnsi="Arial" w:cs="Arial"/>
        </w:rPr>
        <w:t>Мотивированное решение о продлении срока исполнения предписания выносится с указанием причин продления сроков исполнения предписания и нового срока по исполнению данного предписания.</w:t>
      </w:r>
    </w:p>
    <w:p w14:paraId="4869D328" w14:textId="77777777" w:rsidR="003327DE" w:rsidRPr="00CE2A2A" w:rsidRDefault="003327DE">
      <w:pPr>
        <w:autoSpaceDE w:val="0"/>
        <w:ind w:firstLine="540"/>
        <w:jc w:val="both"/>
        <w:rPr>
          <w:rFonts w:ascii="Arial" w:hAnsi="Arial" w:cs="Arial"/>
        </w:rPr>
      </w:pPr>
      <w:r w:rsidRPr="00CE2A2A">
        <w:rPr>
          <w:rFonts w:ascii="Arial" w:hAnsi="Arial" w:cs="Arial"/>
        </w:rPr>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14:paraId="1ED66FCA" w14:textId="77777777" w:rsidR="003327DE" w:rsidRPr="00CE2A2A" w:rsidRDefault="003327DE">
      <w:pPr>
        <w:autoSpaceDE w:val="0"/>
        <w:ind w:firstLine="540"/>
        <w:jc w:val="both"/>
        <w:rPr>
          <w:rFonts w:ascii="Arial" w:hAnsi="Arial" w:cs="Arial"/>
        </w:rPr>
      </w:pPr>
      <w:r w:rsidRPr="00CE2A2A">
        <w:rPr>
          <w:rFonts w:ascii="Arial" w:hAnsi="Arial" w:cs="Arial"/>
        </w:rPr>
        <w:t>Решение о продлении срока (об отказе в продлении срока) исполнения предписания направляется заявителю не позднее двух дней со дня вынесения этого решения.</w:t>
      </w:r>
    </w:p>
    <w:p w14:paraId="238B4C16" w14:textId="77777777" w:rsidR="003327DE" w:rsidRPr="00CE2A2A" w:rsidRDefault="003327DE">
      <w:pPr>
        <w:autoSpaceDE w:val="0"/>
        <w:ind w:firstLine="540"/>
        <w:jc w:val="both"/>
        <w:rPr>
          <w:rFonts w:ascii="Arial" w:hAnsi="Arial" w:cs="Arial"/>
        </w:rPr>
      </w:pPr>
      <w:r w:rsidRPr="00CE2A2A">
        <w:rPr>
          <w:rFonts w:ascii="Arial" w:hAnsi="Arial" w:cs="Arial"/>
        </w:rPr>
        <w:t xml:space="preserve">3.3.8. Проверка исполнения требований предписания или отдельной его части (далее - проверка исполнения предписания) проводится на основании распоряжения главы </w:t>
      </w:r>
      <w:r w:rsidR="0021216F" w:rsidRPr="00CE2A2A">
        <w:rPr>
          <w:rFonts w:ascii="Arial" w:hAnsi="Arial" w:cs="Arial"/>
        </w:rPr>
        <w:t>поселения</w:t>
      </w:r>
      <w:r w:rsidRPr="00CE2A2A">
        <w:rPr>
          <w:rFonts w:ascii="Arial" w:hAnsi="Arial" w:cs="Arial"/>
        </w:rPr>
        <w:t>.</w:t>
      </w:r>
    </w:p>
    <w:p w14:paraId="31F2A835" w14:textId="77777777" w:rsidR="003327DE" w:rsidRPr="00CE2A2A" w:rsidRDefault="003327DE">
      <w:pPr>
        <w:autoSpaceDE w:val="0"/>
        <w:ind w:firstLine="540"/>
        <w:jc w:val="both"/>
        <w:rPr>
          <w:rFonts w:ascii="Arial" w:hAnsi="Arial" w:cs="Arial"/>
        </w:rPr>
      </w:pPr>
      <w:r w:rsidRPr="00CE2A2A">
        <w:rPr>
          <w:rFonts w:ascii="Arial" w:hAnsi="Arial" w:cs="Arial"/>
        </w:rPr>
        <w:t>3.3.9.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14:paraId="452BC648" w14:textId="77777777" w:rsidR="003327DE" w:rsidRPr="00CE2A2A" w:rsidRDefault="003327DE">
      <w:pPr>
        <w:autoSpaceDE w:val="0"/>
        <w:ind w:firstLine="540"/>
        <w:jc w:val="both"/>
        <w:rPr>
          <w:rFonts w:ascii="Arial" w:hAnsi="Arial" w:cs="Arial"/>
          <w:i/>
          <w:iCs/>
          <w:color w:val="FF0000"/>
        </w:rPr>
      </w:pPr>
      <w:r w:rsidRPr="00CE2A2A">
        <w:rPr>
          <w:rFonts w:ascii="Arial" w:hAnsi="Arial" w:cs="Arial"/>
        </w:rPr>
        <w:t xml:space="preserve">Контроль за сроками организации и проверки исполнения предписания осуществляется </w:t>
      </w:r>
      <w:r w:rsidR="000D4973" w:rsidRPr="00CE2A2A">
        <w:rPr>
          <w:rFonts w:ascii="Arial" w:hAnsi="Arial" w:cs="Arial"/>
        </w:rPr>
        <w:t>уполномоченным специалистом</w:t>
      </w:r>
      <w:r w:rsidR="000D4973" w:rsidRPr="00CE2A2A">
        <w:rPr>
          <w:rFonts w:ascii="Arial" w:hAnsi="Arial" w:cs="Arial"/>
          <w:i/>
          <w:iCs/>
          <w:color w:val="FF0000"/>
        </w:rPr>
        <w:t xml:space="preserve"> </w:t>
      </w:r>
      <w:r w:rsidR="000D4973" w:rsidRPr="00CE2A2A">
        <w:rPr>
          <w:rFonts w:ascii="Arial" w:hAnsi="Arial" w:cs="Arial"/>
        </w:rPr>
        <w:t xml:space="preserve">администрации Усть-Погожинского сельского   </w:t>
      </w:r>
      <w:r w:rsidR="0021216F" w:rsidRPr="00CE2A2A">
        <w:rPr>
          <w:rFonts w:ascii="Arial" w:hAnsi="Arial" w:cs="Arial"/>
        </w:rPr>
        <w:t>поселения</w:t>
      </w:r>
      <w:r w:rsidRPr="00CE2A2A">
        <w:rPr>
          <w:rFonts w:ascii="Arial" w:hAnsi="Arial" w:cs="Arial"/>
        </w:rPr>
        <w:t xml:space="preserve">. </w:t>
      </w:r>
    </w:p>
    <w:p w14:paraId="3B628782" w14:textId="77777777" w:rsidR="003327DE" w:rsidRPr="00CE2A2A" w:rsidRDefault="000D4973">
      <w:pPr>
        <w:autoSpaceDE w:val="0"/>
        <w:ind w:firstLine="540"/>
        <w:jc w:val="both"/>
        <w:rPr>
          <w:rFonts w:ascii="Arial" w:hAnsi="Arial" w:cs="Arial"/>
        </w:rPr>
      </w:pPr>
      <w:r w:rsidRPr="00CE2A2A">
        <w:rPr>
          <w:rFonts w:ascii="Arial" w:hAnsi="Arial" w:cs="Arial"/>
        </w:rPr>
        <w:t>Уполномоченный специалист</w:t>
      </w:r>
      <w:r w:rsidRPr="00CE2A2A">
        <w:rPr>
          <w:rFonts w:ascii="Arial" w:hAnsi="Arial" w:cs="Arial"/>
          <w:i/>
          <w:iCs/>
          <w:color w:val="FF0000"/>
        </w:rPr>
        <w:t xml:space="preserve"> </w:t>
      </w:r>
      <w:r w:rsidRPr="00CE2A2A">
        <w:rPr>
          <w:rFonts w:ascii="Arial" w:hAnsi="Arial" w:cs="Arial"/>
        </w:rPr>
        <w:t xml:space="preserve">администрации Усть-Погожинского сельского   </w:t>
      </w:r>
      <w:r w:rsidR="0021216F" w:rsidRPr="00CE2A2A">
        <w:rPr>
          <w:rFonts w:ascii="Arial" w:hAnsi="Arial" w:cs="Arial"/>
        </w:rPr>
        <w:t xml:space="preserve">поселения </w:t>
      </w:r>
      <w:r w:rsidR="003327DE" w:rsidRPr="00CE2A2A">
        <w:rPr>
          <w:rFonts w:ascii="Arial" w:hAnsi="Arial" w:cs="Arial"/>
        </w:rPr>
        <w:t>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14:paraId="4DF5476A" w14:textId="77777777" w:rsidR="003327DE" w:rsidRPr="00CE2A2A" w:rsidRDefault="003327DE">
      <w:pPr>
        <w:autoSpaceDE w:val="0"/>
        <w:ind w:firstLine="540"/>
        <w:jc w:val="both"/>
        <w:rPr>
          <w:rFonts w:ascii="Arial" w:hAnsi="Arial" w:cs="Arial"/>
        </w:rPr>
      </w:pPr>
      <w:r w:rsidRPr="00CE2A2A">
        <w:rPr>
          <w:rFonts w:ascii="Arial" w:hAnsi="Arial" w:cs="Arial"/>
        </w:rPr>
        <w:t xml:space="preserve">3.3.10. 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w:t>
      </w:r>
      <w:r w:rsidR="000D4973" w:rsidRPr="00CE2A2A">
        <w:rPr>
          <w:rFonts w:ascii="Arial" w:hAnsi="Arial" w:cs="Arial"/>
        </w:rPr>
        <w:t>уполномоченным специалистом</w:t>
      </w:r>
      <w:r w:rsidR="000D4973" w:rsidRPr="00CE2A2A">
        <w:rPr>
          <w:rFonts w:ascii="Arial" w:hAnsi="Arial" w:cs="Arial"/>
          <w:i/>
          <w:iCs/>
          <w:color w:val="FF0000"/>
        </w:rPr>
        <w:t xml:space="preserve"> </w:t>
      </w:r>
      <w:r w:rsidR="000D4973" w:rsidRPr="00CE2A2A">
        <w:rPr>
          <w:rFonts w:ascii="Arial" w:hAnsi="Arial" w:cs="Arial"/>
        </w:rPr>
        <w:t xml:space="preserve">администрации Усть-Погожинского сельского   </w:t>
      </w:r>
      <w:r w:rsidR="0021216F" w:rsidRPr="00CE2A2A">
        <w:rPr>
          <w:rFonts w:ascii="Arial" w:hAnsi="Arial" w:cs="Arial"/>
        </w:rPr>
        <w:t>поселения</w:t>
      </w:r>
      <w:r w:rsidRPr="00CE2A2A">
        <w:rPr>
          <w:rFonts w:ascii="Arial" w:hAnsi="Arial" w:cs="Arial"/>
        </w:rPr>
        <w:t xml:space="preserve">, выдавшим предписание, либо иным должностным лицом уполномоченного органа, уполномоченным в соответствии с распоряжением главы </w:t>
      </w:r>
      <w:r w:rsidR="0021216F" w:rsidRPr="00CE2A2A">
        <w:rPr>
          <w:rFonts w:ascii="Arial" w:hAnsi="Arial" w:cs="Arial"/>
        </w:rPr>
        <w:t xml:space="preserve">поселения </w:t>
      </w:r>
      <w:r w:rsidRPr="00CE2A2A">
        <w:rPr>
          <w:rFonts w:ascii="Arial" w:hAnsi="Arial" w:cs="Arial"/>
        </w:rPr>
        <w:t>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14:paraId="55C18865" w14:textId="77777777" w:rsidR="003327DE" w:rsidRPr="00CE2A2A" w:rsidRDefault="003327DE">
      <w:pPr>
        <w:autoSpaceDE w:val="0"/>
        <w:ind w:firstLine="540"/>
        <w:jc w:val="both"/>
        <w:rPr>
          <w:rFonts w:ascii="Arial" w:hAnsi="Arial" w:cs="Arial"/>
        </w:rPr>
      </w:pPr>
      <w:r w:rsidRPr="00CE2A2A">
        <w:rPr>
          <w:rFonts w:ascii="Arial" w:hAnsi="Arial" w:cs="Arial"/>
        </w:rPr>
        <w:t xml:space="preserve">3.3.11. Невыполнение в установленный срок требований предписания или его части влечет административное наказание в соответствии с требованиями </w:t>
      </w:r>
      <w:r w:rsidRPr="00CE2A2A">
        <w:rPr>
          <w:rStyle w:val="a4"/>
          <w:rFonts w:ascii="Arial" w:hAnsi="Arial" w:cs="Arial"/>
          <w:color w:val="000000"/>
          <w:u w:val="none"/>
        </w:rPr>
        <w:t>Кодекса</w:t>
      </w:r>
      <w:r w:rsidRPr="00CE2A2A">
        <w:rPr>
          <w:rFonts w:ascii="Arial" w:hAnsi="Arial" w:cs="Arial"/>
        </w:rPr>
        <w:t xml:space="preserve"> Российской Федерации об административных правонарушениях.</w:t>
      </w:r>
    </w:p>
    <w:p w14:paraId="7C9A7131" w14:textId="77777777" w:rsidR="003327DE" w:rsidRPr="00CE2A2A" w:rsidRDefault="003327DE">
      <w:pPr>
        <w:autoSpaceDE w:val="0"/>
        <w:ind w:firstLine="540"/>
        <w:jc w:val="both"/>
        <w:rPr>
          <w:rFonts w:ascii="Arial" w:hAnsi="Arial" w:cs="Arial"/>
        </w:rPr>
      </w:pPr>
      <w:r w:rsidRPr="00CE2A2A">
        <w:rPr>
          <w:rFonts w:ascii="Arial" w:hAnsi="Arial" w:cs="Arial"/>
        </w:rPr>
        <w:t xml:space="preserve">3.3.12.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w:t>
      </w:r>
      <w:r w:rsidR="008B117D" w:rsidRPr="00CE2A2A">
        <w:rPr>
          <w:rFonts w:ascii="Arial" w:hAnsi="Arial" w:cs="Arial"/>
        </w:rPr>
        <w:t>уполномоченным специалистом</w:t>
      </w:r>
      <w:r w:rsidR="008B117D" w:rsidRPr="00CE2A2A">
        <w:rPr>
          <w:rFonts w:ascii="Arial" w:hAnsi="Arial" w:cs="Arial"/>
          <w:i/>
          <w:iCs/>
          <w:color w:val="FF0000"/>
        </w:rPr>
        <w:t xml:space="preserve"> </w:t>
      </w:r>
      <w:r w:rsidR="008B117D" w:rsidRPr="00CE2A2A">
        <w:rPr>
          <w:rFonts w:ascii="Arial" w:hAnsi="Arial" w:cs="Arial"/>
        </w:rPr>
        <w:t xml:space="preserve">администрации Усть-Погожинского сельского   </w:t>
      </w:r>
      <w:r w:rsidR="0021216F" w:rsidRPr="00CE2A2A">
        <w:rPr>
          <w:rFonts w:ascii="Arial" w:hAnsi="Arial" w:cs="Arial"/>
        </w:rPr>
        <w:t>поселения</w:t>
      </w:r>
      <w:r w:rsidR="008375D0" w:rsidRPr="00CE2A2A">
        <w:rPr>
          <w:rFonts w:ascii="Arial" w:hAnsi="Arial" w:cs="Arial"/>
        </w:rPr>
        <w:t xml:space="preserve"> </w:t>
      </w:r>
      <w:r w:rsidRPr="00CE2A2A">
        <w:rPr>
          <w:rFonts w:ascii="Arial" w:hAnsi="Arial" w:cs="Arial"/>
        </w:rPr>
        <w:t xml:space="preserve">выдается повторное предписание. </w:t>
      </w:r>
    </w:p>
    <w:p w14:paraId="4BF55139" w14:textId="77777777" w:rsidR="003327DE" w:rsidRPr="00CE2A2A" w:rsidRDefault="003327DE">
      <w:pPr>
        <w:autoSpaceDE w:val="0"/>
        <w:ind w:firstLine="540"/>
        <w:jc w:val="both"/>
        <w:rPr>
          <w:rFonts w:ascii="Arial" w:hAnsi="Arial" w:cs="Arial"/>
        </w:rPr>
      </w:pPr>
      <w:r w:rsidRPr="00CE2A2A">
        <w:rPr>
          <w:rFonts w:ascii="Arial" w:hAnsi="Arial" w:cs="Arial"/>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14:paraId="1D39CB41" w14:textId="77777777" w:rsidR="003327DE" w:rsidRPr="00CE2A2A" w:rsidRDefault="003327DE">
      <w:pPr>
        <w:pStyle w:val="ConsPlusNormal"/>
        <w:ind w:firstLine="540"/>
        <w:jc w:val="both"/>
        <w:rPr>
          <w:sz w:val="24"/>
          <w:szCs w:val="24"/>
        </w:rPr>
      </w:pPr>
      <w:r w:rsidRPr="00CE2A2A">
        <w:rPr>
          <w:sz w:val="24"/>
          <w:szCs w:val="24"/>
        </w:rPr>
        <w:t xml:space="preserve">3.3.13. Особенности выполнения административных процедур (действий) в электронной форме. </w:t>
      </w:r>
    </w:p>
    <w:p w14:paraId="4D374465" w14:textId="77777777" w:rsidR="003327DE" w:rsidRPr="00CE2A2A" w:rsidRDefault="003327DE">
      <w:pPr>
        <w:tabs>
          <w:tab w:val="left" w:pos="-360"/>
        </w:tabs>
        <w:autoSpaceDE w:val="0"/>
        <w:jc w:val="both"/>
        <w:rPr>
          <w:rFonts w:ascii="Arial" w:hAnsi="Arial" w:cs="Arial"/>
        </w:rPr>
      </w:pPr>
    </w:p>
    <w:p w14:paraId="5C47B0FB" w14:textId="77777777" w:rsidR="003327DE" w:rsidRPr="00CE2A2A" w:rsidRDefault="003327DE">
      <w:pPr>
        <w:tabs>
          <w:tab w:val="left" w:pos="-360"/>
        </w:tabs>
        <w:autoSpaceDE w:val="0"/>
        <w:jc w:val="center"/>
        <w:rPr>
          <w:rFonts w:ascii="Arial" w:hAnsi="Arial" w:cs="Arial"/>
          <w:b/>
          <w:bCs/>
        </w:rPr>
      </w:pPr>
      <w:r w:rsidRPr="00CE2A2A">
        <w:rPr>
          <w:rFonts w:ascii="Arial" w:hAnsi="Arial" w:cs="Arial"/>
          <w:b/>
          <w:bCs/>
        </w:rPr>
        <w:t>4. ПОРЯДОК И ФОРМА КОНТРОЛЯ ЗА ОСУЩЕСТВЛЕНИЕМ МУНИЦИПАЛЬНОГО КОНТРОЛЯ</w:t>
      </w:r>
    </w:p>
    <w:p w14:paraId="455D624D" w14:textId="77777777" w:rsidR="003327DE" w:rsidRPr="00CE2A2A" w:rsidRDefault="003327DE">
      <w:pPr>
        <w:tabs>
          <w:tab w:val="left" w:pos="-360"/>
        </w:tabs>
        <w:autoSpaceDE w:val="0"/>
        <w:ind w:firstLine="540"/>
        <w:jc w:val="center"/>
        <w:rPr>
          <w:rFonts w:ascii="Arial" w:hAnsi="Arial" w:cs="Arial"/>
          <w:b/>
          <w:bCs/>
        </w:rPr>
      </w:pPr>
    </w:p>
    <w:p w14:paraId="2A910B00" w14:textId="77777777" w:rsidR="003327DE" w:rsidRPr="00CE2A2A" w:rsidRDefault="003327DE">
      <w:pPr>
        <w:tabs>
          <w:tab w:val="left" w:pos="-360"/>
        </w:tabs>
        <w:autoSpaceDE w:val="0"/>
        <w:jc w:val="center"/>
        <w:rPr>
          <w:rFonts w:ascii="Arial" w:hAnsi="Arial" w:cs="Arial"/>
          <w:b/>
          <w:bCs/>
        </w:rPr>
      </w:pPr>
      <w:r w:rsidRPr="00CE2A2A">
        <w:rPr>
          <w:rFonts w:ascii="Arial" w:hAnsi="Arial" w:cs="Arial"/>
          <w:b/>
          <w:bCs/>
        </w:rPr>
        <w:t xml:space="preserve">4.1. Осуществление текущего контроля за соблюдением и исполнением </w:t>
      </w:r>
      <w:r w:rsidR="008B117D" w:rsidRPr="00CE2A2A">
        <w:rPr>
          <w:rFonts w:ascii="Arial" w:hAnsi="Arial" w:cs="Arial"/>
          <w:b/>
          <w:bCs/>
        </w:rPr>
        <w:t>уполномоченным специалистом</w:t>
      </w:r>
      <w:r w:rsidR="008B117D" w:rsidRPr="00CE2A2A">
        <w:rPr>
          <w:rFonts w:ascii="Arial" w:hAnsi="Arial" w:cs="Arial"/>
          <w:b/>
          <w:bCs/>
          <w:i/>
          <w:iCs/>
          <w:color w:val="FF0000"/>
        </w:rPr>
        <w:t xml:space="preserve"> </w:t>
      </w:r>
      <w:r w:rsidR="008B117D" w:rsidRPr="00CE2A2A">
        <w:rPr>
          <w:rFonts w:ascii="Arial" w:hAnsi="Arial" w:cs="Arial"/>
          <w:b/>
          <w:bCs/>
        </w:rPr>
        <w:t xml:space="preserve">администрации Усть-Погожинского сельского   </w:t>
      </w:r>
      <w:r w:rsidR="0021216F" w:rsidRPr="00CE2A2A">
        <w:rPr>
          <w:rFonts w:ascii="Arial" w:hAnsi="Arial" w:cs="Arial"/>
          <w:b/>
          <w:bCs/>
        </w:rPr>
        <w:t xml:space="preserve">поселения </w:t>
      </w:r>
      <w:r w:rsidRPr="00CE2A2A">
        <w:rPr>
          <w:rFonts w:ascii="Arial" w:hAnsi="Arial" w:cs="Arial"/>
          <w:b/>
          <w:bCs/>
        </w:rPr>
        <w:t xml:space="preserve">положений настоящего Административного регламента и иных </w:t>
      </w:r>
      <w:r w:rsidRPr="00CE2A2A">
        <w:rPr>
          <w:rFonts w:ascii="Arial" w:hAnsi="Arial" w:cs="Arial"/>
          <w:b/>
          <w:bCs/>
        </w:rPr>
        <w:lastRenderedPageBreak/>
        <w:t>нормативных правовых актов, регулирующих осуществление муниципального контроля за обеспечением сохранности автомобильных дорог, а также принятием ими решений</w:t>
      </w:r>
    </w:p>
    <w:p w14:paraId="195FCF7A" w14:textId="77777777" w:rsidR="003327DE" w:rsidRPr="00CE2A2A" w:rsidRDefault="003327DE">
      <w:pPr>
        <w:tabs>
          <w:tab w:val="left" w:pos="-360"/>
        </w:tabs>
        <w:autoSpaceDE w:val="0"/>
        <w:ind w:firstLine="540"/>
        <w:jc w:val="both"/>
        <w:rPr>
          <w:rFonts w:ascii="Arial" w:hAnsi="Arial" w:cs="Arial"/>
          <w:b/>
          <w:bCs/>
        </w:rPr>
      </w:pPr>
    </w:p>
    <w:p w14:paraId="0BA731F2" w14:textId="77777777" w:rsidR="003327DE" w:rsidRPr="00CE2A2A" w:rsidRDefault="003327DE">
      <w:pPr>
        <w:pStyle w:val="ConsPlusNormal"/>
        <w:ind w:firstLine="540"/>
        <w:jc w:val="both"/>
        <w:rPr>
          <w:sz w:val="24"/>
          <w:szCs w:val="24"/>
        </w:rPr>
      </w:pPr>
      <w:r w:rsidRPr="00CE2A2A">
        <w:rPr>
          <w:sz w:val="24"/>
          <w:szCs w:val="24"/>
        </w:rPr>
        <w:t xml:space="preserve">4.1.1. Текущий контроль за соблюдением и исполнением </w:t>
      </w:r>
      <w:r w:rsidR="008B117D" w:rsidRPr="00CE2A2A">
        <w:rPr>
          <w:sz w:val="24"/>
          <w:szCs w:val="24"/>
        </w:rPr>
        <w:t>уполномоченным специалистом</w:t>
      </w:r>
      <w:r w:rsidR="008B117D" w:rsidRPr="00CE2A2A">
        <w:rPr>
          <w:i/>
          <w:iCs/>
          <w:color w:val="FF0000"/>
          <w:sz w:val="24"/>
          <w:szCs w:val="24"/>
        </w:rPr>
        <w:t xml:space="preserve"> </w:t>
      </w:r>
      <w:r w:rsidR="008B117D" w:rsidRPr="00CE2A2A">
        <w:rPr>
          <w:sz w:val="24"/>
          <w:szCs w:val="24"/>
        </w:rPr>
        <w:t>администрации Усть-Погожинского</w:t>
      </w:r>
      <w:r w:rsidR="00011123" w:rsidRPr="00CE2A2A">
        <w:rPr>
          <w:sz w:val="24"/>
          <w:szCs w:val="24"/>
        </w:rPr>
        <w:t xml:space="preserve"> сельского </w:t>
      </w:r>
      <w:r w:rsidR="0021216F" w:rsidRPr="00CE2A2A">
        <w:rPr>
          <w:sz w:val="24"/>
          <w:szCs w:val="24"/>
        </w:rPr>
        <w:t xml:space="preserve">поселения </w:t>
      </w:r>
      <w:r w:rsidRPr="00CE2A2A">
        <w:rPr>
          <w:sz w:val="24"/>
          <w:szCs w:val="24"/>
        </w:rPr>
        <w:t>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уполномоченного органа.</w:t>
      </w:r>
    </w:p>
    <w:p w14:paraId="2833D45A" w14:textId="77777777" w:rsidR="003327DE" w:rsidRPr="00CE2A2A" w:rsidRDefault="003327DE">
      <w:pPr>
        <w:autoSpaceDE w:val="0"/>
        <w:ind w:firstLine="540"/>
        <w:jc w:val="both"/>
        <w:rPr>
          <w:rFonts w:ascii="Arial" w:hAnsi="Arial" w:cs="Arial"/>
        </w:rPr>
      </w:pPr>
      <w:r w:rsidRPr="00CE2A2A">
        <w:rPr>
          <w:rFonts w:ascii="Arial" w:hAnsi="Arial" w:cs="Arial"/>
        </w:rPr>
        <w:t xml:space="preserve">4.1.2. Текущий контроль осуществляется путем проведения проверок соблюдения и исполнения  </w:t>
      </w:r>
      <w:r w:rsidR="00011123" w:rsidRPr="00CE2A2A">
        <w:rPr>
          <w:rFonts w:ascii="Arial" w:hAnsi="Arial" w:cs="Arial"/>
        </w:rPr>
        <w:t>уполномоченным специалистом</w:t>
      </w:r>
      <w:r w:rsidR="00011123" w:rsidRPr="00CE2A2A">
        <w:rPr>
          <w:rFonts w:ascii="Arial" w:hAnsi="Arial" w:cs="Arial"/>
          <w:i/>
          <w:iCs/>
          <w:color w:val="FF0000"/>
        </w:rPr>
        <w:t xml:space="preserve"> </w:t>
      </w:r>
      <w:r w:rsidR="00011123" w:rsidRPr="00CE2A2A">
        <w:rPr>
          <w:rFonts w:ascii="Arial" w:hAnsi="Arial" w:cs="Arial"/>
        </w:rPr>
        <w:t>администрации Усть-Погожинского</w:t>
      </w:r>
      <w:r w:rsidR="00E35035" w:rsidRPr="00CE2A2A">
        <w:rPr>
          <w:rFonts w:ascii="Arial" w:hAnsi="Arial" w:cs="Arial"/>
        </w:rPr>
        <w:t xml:space="preserve"> сельского </w:t>
      </w:r>
      <w:r w:rsidR="00C36A6F" w:rsidRPr="00CE2A2A">
        <w:rPr>
          <w:rFonts w:ascii="Arial" w:hAnsi="Arial" w:cs="Arial"/>
        </w:rPr>
        <w:t xml:space="preserve">поселения </w:t>
      </w:r>
      <w:r w:rsidRPr="00CE2A2A">
        <w:rPr>
          <w:rFonts w:ascii="Arial" w:hAnsi="Arial" w:cs="Arial"/>
        </w:rPr>
        <w:t>положений Административного регламента и иных нормативных правовых актов, устанавливающих требования к исполнению муниципальной функции.</w:t>
      </w:r>
    </w:p>
    <w:p w14:paraId="67664674" w14:textId="77777777" w:rsidR="003327DE" w:rsidRPr="00CE2A2A" w:rsidRDefault="003327DE">
      <w:pPr>
        <w:tabs>
          <w:tab w:val="left" w:pos="-360"/>
        </w:tabs>
        <w:autoSpaceDE w:val="0"/>
        <w:ind w:firstLine="540"/>
        <w:jc w:val="both"/>
        <w:rPr>
          <w:rFonts w:ascii="Arial" w:hAnsi="Arial" w:cs="Arial"/>
        </w:rPr>
      </w:pPr>
    </w:p>
    <w:p w14:paraId="59A9AE19" w14:textId="77777777" w:rsidR="003327DE" w:rsidRPr="00CE2A2A" w:rsidRDefault="003327DE">
      <w:pPr>
        <w:tabs>
          <w:tab w:val="left" w:pos="-360"/>
        </w:tabs>
        <w:autoSpaceDE w:val="0"/>
        <w:jc w:val="center"/>
        <w:rPr>
          <w:rFonts w:ascii="Arial" w:hAnsi="Arial" w:cs="Arial"/>
          <w:b/>
          <w:bCs/>
        </w:rPr>
      </w:pPr>
      <w:r w:rsidRPr="00CE2A2A">
        <w:rPr>
          <w:rFonts w:ascii="Arial" w:hAnsi="Arial" w:cs="Arial"/>
          <w:b/>
          <w:bCs/>
        </w:rPr>
        <w:t xml:space="preserve">4.2. Осуществление и периодичность проведения плановых и внеплановых проверок полноты и качества осуществления муниципального контроля за обеспечением сохранности автомобильных дорог, в том числе порядок и формы контроля за осуществлением муниципального контроля за обеспечением сохранности автомобильных дорог </w:t>
      </w:r>
    </w:p>
    <w:p w14:paraId="5D88ECBE" w14:textId="77777777" w:rsidR="003327DE" w:rsidRPr="00CE2A2A" w:rsidRDefault="003327DE">
      <w:pPr>
        <w:tabs>
          <w:tab w:val="left" w:pos="-360"/>
        </w:tabs>
        <w:autoSpaceDE w:val="0"/>
        <w:jc w:val="center"/>
        <w:rPr>
          <w:rFonts w:ascii="Arial" w:hAnsi="Arial" w:cs="Arial"/>
        </w:rPr>
      </w:pPr>
      <w:r w:rsidRPr="00CE2A2A">
        <w:rPr>
          <w:rFonts w:ascii="Arial" w:hAnsi="Arial" w:cs="Arial"/>
          <w:b/>
          <w:bCs/>
        </w:rPr>
        <w:t xml:space="preserve">и качеством его исполнения </w:t>
      </w:r>
    </w:p>
    <w:p w14:paraId="68EF11EF" w14:textId="77777777" w:rsidR="003327DE" w:rsidRPr="00CE2A2A" w:rsidRDefault="003327DE">
      <w:pPr>
        <w:pStyle w:val="ConsPlusNormal"/>
        <w:ind w:firstLine="540"/>
        <w:jc w:val="both"/>
        <w:rPr>
          <w:sz w:val="24"/>
          <w:szCs w:val="24"/>
        </w:rPr>
      </w:pPr>
    </w:p>
    <w:p w14:paraId="368FE0A8" w14:textId="77777777" w:rsidR="003327DE" w:rsidRPr="00CE2A2A" w:rsidRDefault="003327DE">
      <w:pPr>
        <w:pStyle w:val="ConsPlusNormal"/>
        <w:ind w:firstLine="540"/>
        <w:jc w:val="both"/>
        <w:rPr>
          <w:sz w:val="24"/>
          <w:szCs w:val="24"/>
        </w:rPr>
      </w:pPr>
      <w:r w:rsidRPr="00CE2A2A">
        <w:rPr>
          <w:sz w:val="24"/>
          <w:szCs w:val="24"/>
        </w:rPr>
        <w:t xml:space="preserve">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w:t>
      </w:r>
      <w:r w:rsidR="00E35035" w:rsidRPr="00CE2A2A">
        <w:rPr>
          <w:sz w:val="24"/>
          <w:szCs w:val="24"/>
        </w:rPr>
        <w:t>уполномоченного специалиста</w:t>
      </w:r>
      <w:r w:rsidR="00E35035" w:rsidRPr="00CE2A2A">
        <w:rPr>
          <w:i/>
          <w:iCs/>
          <w:color w:val="FF0000"/>
          <w:sz w:val="24"/>
          <w:szCs w:val="24"/>
        </w:rPr>
        <w:t xml:space="preserve"> </w:t>
      </w:r>
      <w:r w:rsidR="00E35035" w:rsidRPr="00CE2A2A">
        <w:rPr>
          <w:sz w:val="24"/>
          <w:szCs w:val="24"/>
        </w:rPr>
        <w:t xml:space="preserve">администрации Усть-Погожинского сельского   </w:t>
      </w:r>
      <w:r w:rsidR="00C36A6F" w:rsidRPr="00CE2A2A">
        <w:rPr>
          <w:sz w:val="24"/>
          <w:szCs w:val="24"/>
        </w:rPr>
        <w:t>поселения</w:t>
      </w:r>
      <w:r w:rsidRPr="00CE2A2A">
        <w:rPr>
          <w:sz w:val="24"/>
          <w:szCs w:val="24"/>
        </w:rPr>
        <w:t>.</w:t>
      </w:r>
    </w:p>
    <w:p w14:paraId="48AA56E9" w14:textId="77777777" w:rsidR="003327DE" w:rsidRPr="00CE2A2A" w:rsidRDefault="003327DE">
      <w:pPr>
        <w:autoSpaceDE w:val="0"/>
        <w:ind w:firstLine="540"/>
        <w:jc w:val="both"/>
        <w:rPr>
          <w:rFonts w:ascii="Arial" w:hAnsi="Arial" w:cs="Arial"/>
        </w:rPr>
      </w:pPr>
      <w:r w:rsidRPr="00CE2A2A">
        <w:rPr>
          <w:rFonts w:ascii="Arial" w:hAnsi="Arial" w:cs="Arial"/>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14:paraId="49D5063B" w14:textId="77777777" w:rsidR="003327DE" w:rsidRPr="00CE2A2A" w:rsidRDefault="003327DE">
      <w:pPr>
        <w:autoSpaceDE w:val="0"/>
        <w:ind w:firstLine="540"/>
        <w:jc w:val="both"/>
        <w:rPr>
          <w:rFonts w:ascii="Arial" w:hAnsi="Arial" w:cs="Arial"/>
        </w:rPr>
      </w:pPr>
      <w:r w:rsidRPr="00CE2A2A">
        <w:rPr>
          <w:rFonts w:ascii="Arial" w:hAnsi="Arial" w:cs="Arial"/>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r w:rsidR="00C36A6F" w:rsidRPr="00CE2A2A">
        <w:rPr>
          <w:rFonts w:ascii="Arial" w:hAnsi="Arial" w:cs="Arial"/>
        </w:rPr>
        <w:t>а</w:t>
      </w:r>
      <w:r w:rsidRPr="00CE2A2A">
        <w:rPr>
          <w:rFonts w:ascii="Arial" w:hAnsi="Arial" w:cs="Arial"/>
        </w:rPr>
        <w:t>.</w:t>
      </w:r>
    </w:p>
    <w:p w14:paraId="0C5CDA42" w14:textId="77777777" w:rsidR="003327DE" w:rsidRPr="00CE2A2A" w:rsidRDefault="003327DE">
      <w:pPr>
        <w:pStyle w:val="ConsPlusNormal"/>
        <w:ind w:firstLine="0"/>
        <w:jc w:val="both"/>
        <w:rPr>
          <w:sz w:val="24"/>
          <w:szCs w:val="24"/>
        </w:rPr>
      </w:pPr>
      <w:r w:rsidRPr="00CE2A2A">
        <w:rPr>
          <w:sz w:val="24"/>
          <w:szCs w:val="24"/>
        </w:rPr>
        <w:t>Плановые проверки полноты и качества исполнения</w:t>
      </w:r>
      <w:r w:rsidR="00E35035" w:rsidRPr="00CE2A2A">
        <w:rPr>
          <w:sz w:val="24"/>
          <w:szCs w:val="24"/>
        </w:rPr>
        <w:t xml:space="preserve"> уполномоченным специалистом</w:t>
      </w:r>
      <w:r w:rsidR="00E35035" w:rsidRPr="00CE2A2A">
        <w:rPr>
          <w:i/>
          <w:iCs/>
          <w:color w:val="FF0000"/>
          <w:sz w:val="24"/>
          <w:szCs w:val="24"/>
        </w:rPr>
        <w:t xml:space="preserve"> </w:t>
      </w:r>
      <w:r w:rsidR="00E35035" w:rsidRPr="00CE2A2A">
        <w:rPr>
          <w:sz w:val="24"/>
          <w:szCs w:val="24"/>
        </w:rPr>
        <w:t xml:space="preserve">администрации Усть-Погожинского сельского </w:t>
      </w:r>
      <w:r w:rsidR="00C36A6F" w:rsidRPr="00CE2A2A">
        <w:rPr>
          <w:sz w:val="24"/>
          <w:szCs w:val="24"/>
        </w:rPr>
        <w:t xml:space="preserve">поселения </w:t>
      </w:r>
      <w:r w:rsidRPr="00CE2A2A">
        <w:rPr>
          <w:sz w:val="24"/>
          <w:szCs w:val="24"/>
        </w:rPr>
        <w:t xml:space="preserve">муниципальной функции осуществляются не реже </w:t>
      </w:r>
      <w:r w:rsidR="00887C88" w:rsidRPr="00CE2A2A">
        <w:rPr>
          <w:sz w:val="24"/>
          <w:szCs w:val="24"/>
        </w:rPr>
        <w:t xml:space="preserve">1-ого раза в 3 (три) года, </w:t>
      </w:r>
      <w:r w:rsidRPr="00CE2A2A">
        <w:rPr>
          <w:sz w:val="24"/>
          <w:szCs w:val="24"/>
        </w:rPr>
        <w:t xml:space="preserve">на основании постановления главы </w:t>
      </w:r>
      <w:r w:rsidR="00C36A6F" w:rsidRPr="00CE2A2A">
        <w:rPr>
          <w:sz w:val="24"/>
          <w:szCs w:val="24"/>
        </w:rPr>
        <w:t>поселения</w:t>
      </w:r>
      <w:r w:rsidRPr="00CE2A2A">
        <w:rPr>
          <w:sz w:val="24"/>
          <w:szCs w:val="24"/>
        </w:rPr>
        <w:t>.</w:t>
      </w:r>
    </w:p>
    <w:p w14:paraId="612DBAC4" w14:textId="77777777" w:rsidR="003327DE" w:rsidRPr="00CE2A2A" w:rsidRDefault="003327DE">
      <w:pPr>
        <w:pStyle w:val="ConsPlusNormal"/>
        <w:ind w:firstLine="540"/>
        <w:jc w:val="both"/>
        <w:rPr>
          <w:sz w:val="24"/>
          <w:szCs w:val="24"/>
        </w:rPr>
      </w:pPr>
      <w:r w:rsidRPr="00CE2A2A">
        <w:rP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w:t>
      </w:r>
      <w:r w:rsidR="00E35035" w:rsidRPr="00CE2A2A">
        <w:rPr>
          <w:sz w:val="24"/>
          <w:szCs w:val="24"/>
        </w:rPr>
        <w:t xml:space="preserve"> уполномоченного специалиста</w:t>
      </w:r>
      <w:r w:rsidR="00E35035" w:rsidRPr="00CE2A2A">
        <w:rPr>
          <w:i/>
          <w:iCs/>
          <w:color w:val="FF0000"/>
          <w:sz w:val="24"/>
          <w:szCs w:val="24"/>
        </w:rPr>
        <w:t xml:space="preserve"> </w:t>
      </w:r>
      <w:r w:rsidR="00E35035" w:rsidRPr="00CE2A2A">
        <w:rPr>
          <w:sz w:val="24"/>
          <w:szCs w:val="24"/>
        </w:rPr>
        <w:t xml:space="preserve">администрации Усть-Погожинского сельского   </w:t>
      </w:r>
      <w:r w:rsidR="00C36A6F" w:rsidRPr="00CE2A2A">
        <w:rPr>
          <w:sz w:val="24"/>
          <w:szCs w:val="24"/>
        </w:rPr>
        <w:t>поселения</w:t>
      </w:r>
      <w:r w:rsidRPr="00CE2A2A">
        <w:rPr>
          <w:sz w:val="24"/>
          <w:szCs w:val="24"/>
        </w:rPr>
        <w:t>.</w:t>
      </w:r>
    </w:p>
    <w:p w14:paraId="3262D229" w14:textId="77777777" w:rsidR="003327DE" w:rsidRPr="00CE2A2A" w:rsidRDefault="003327DE">
      <w:pPr>
        <w:pStyle w:val="ConsPlusNormal"/>
        <w:ind w:firstLine="540"/>
        <w:jc w:val="both"/>
        <w:rPr>
          <w:sz w:val="24"/>
          <w:szCs w:val="24"/>
        </w:rPr>
      </w:pPr>
      <w:r w:rsidRPr="00CE2A2A">
        <w:rPr>
          <w:sz w:val="24"/>
          <w:szCs w:val="24"/>
        </w:rPr>
        <w:t>По окончании проверки полноты и качества исполнения муниципальной функции составляется акт.</w:t>
      </w:r>
    </w:p>
    <w:p w14:paraId="14254A63" w14:textId="77777777" w:rsidR="003327DE" w:rsidRPr="00CE2A2A" w:rsidRDefault="003327DE">
      <w:pPr>
        <w:tabs>
          <w:tab w:val="left" w:pos="-360"/>
          <w:tab w:val="left" w:pos="1276"/>
          <w:tab w:val="left" w:pos="9180"/>
        </w:tabs>
        <w:ind w:firstLine="540"/>
        <w:jc w:val="both"/>
        <w:rPr>
          <w:rFonts w:ascii="Arial" w:hAnsi="Arial" w:cs="Arial"/>
        </w:rPr>
      </w:pPr>
    </w:p>
    <w:p w14:paraId="75A3631F" w14:textId="77777777" w:rsidR="003327DE" w:rsidRPr="00CE2A2A" w:rsidRDefault="003327DE">
      <w:pPr>
        <w:pStyle w:val="ConsPlusNormal"/>
        <w:ind w:firstLine="540"/>
        <w:jc w:val="center"/>
        <w:rPr>
          <w:b/>
          <w:bCs/>
          <w:sz w:val="24"/>
          <w:szCs w:val="24"/>
        </w:rPr>
      </w:pPr>
      <w:r w:rsidRPr="00CE2A2A">
        <w:rPr>
          <w:b/>
          <w:bCs/>
          <w:sz w:val="24"/>
          <w:szCs w:val="24"/>
        </w:rPr>
        <w:t xml:space="preserve">4.3. Ответственность  </w:t>
      </w:r>
      <w:r w:rsidR="00E35035" w:rsidRPr="00CE2A2A">
        <w:rPr>
          <w:b/>
          <w:bCs/>
          <w:sz w:val="24"/>
          <w:szCs w:val="24"/>
        </w:rPr>
        <w:t>уполномоченного специалиста</w:t>
      </w:r>
      <w:r w:rsidR="00E35035" w:rsidRPr="00CE2A2A">
        <w:rPr>
          <w:b/>
          <w:bCs/>
          <w:i/>
          <w:iCs/>
          <w:color w:val="FF0000"/>
          <w:sz w:val="24"/>
          <w:szCs w:val="24"/>
        </w:rPr>
        <w:t xml:space="preserve"> </w:t>
      </w:r>
      <w:r w:rsidR="00E35035" w:rsidRPr="00CE2A2A">
        <w:rPr>
          <w:b/>
          <w:bCs/>
          <w:sz w:val="24"/>
          <w:szCs w:val="24"/>
        </w:rPr>
        <w:t xml:space="preserve">администрации Усть-Погожинского сельского   </w:t>
      </w:r>
      <w:r w:rsidR="00C36A6F" w:rsidRPr="00CE2A2A">
        <w:rPr>
          <w:b/>
          <w:bCs/>
          <w:sz w:val="24"/>
          <w:szCs w:val="24"/>
        </w:rPr>
        <w:t>поселения</w:t>
      </w:r>
      <w:r w:rsidR="009627FC" w:rsidRPr="00CE2A2A">
        <w:rPr>
          <w:b/>
          <w:bCs/>
          <w:sz w:val="24"/>
          <w:szCs w:val="24"/>
        </w:rPr>
        <w:t xml:space="preserve"> </w:t>
      </w:r>
      <w:r w:rsidRPr="00CE2A2A">
        <w:rPr>
          <w:b/>
          <w:bCs/>
          <w:sz w:val="24"/>
          <w:szCs w:val="24"/>
        </w:rPr>
        <w:t>за решения и 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14:paraId="181E8E15" w14:textId="77777777" w:rsidR="003327DE" w:rsidRPr="00CE2A2A" w:rsidRDefault="003327DE">
      <w:pPr>
        <w:tabs>
          <w:tab w:val="left" w:pos="-360"/>
          <w:tab w:val="left" w:pos="1276"/>
          <w:tab w:val="left" w:pos="9180"/>
        </w:tabs>
        <w:ind w:firstLine="540"/>
        <w:jc w:val="center"/>
        <w:rPr>
          <w:rFonts w:ascii="Arial" w:hAnsi="Arial" w:cs="Arial"/>
          <w:b/>
          <w:bCs/>
        </w:rPr>
      </w:pPr>
    </w:p>
    <w:p w14:paraId="673D6BCE" w14:textId="77777777" w:rsidR="003327DE" w:rsidRPr="00CE2A2A" w:rsidRDefault="003327DE">
      <w:pPr>
        <w:pStyle w:val="ConsPlusNormal"/>
        <w:ind w:firstLine="540"/>
        <w:jc w:val="both"/>
        <w:rPr>
          <w:sz w:val="24"/>
          <w:szCs w:val="24"/>
        </w:rPr>
      </w:pPr>
      <w:r w:rsidRPr="00CE2A2A">
        <w:rPr>
          <w:sz w:val="24"/>
          <w:szCs w:val="24"/>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муниципальной функции.</w:t>
      </w:r>
    </w:p>
    <w:p w14:paraId="3A5DB62C" w14:textId="77777777" w:rsidR="003327DE" w:rsidRPr="00CE2A2A" w:rsidRDefault="003327DE">
      <w:pPr>
        <w:pStyle w:val="ConsPlusNormal"/>
        <w:ind w:firstLine="540"/>
        <w:jc w:val="both"/>
        <w:rPr>
          <w:sz w:val="24"/>
          <w:szCs w:val="24"/>
        </w:rPr>
      </w:pPr>
      <w:r w:rsidRPr="00CE2A2A">
        <w:rPr>
          <w:sz w:val="24"/>
          <w:szCs w:val="24"/>
        </w:rPr>
        <w:t xml:space="preserve">4.3.2. Персональная ответственность должностных лиц уполномоченного органа закрепляется в должностных регламентах в соответствии с требованиями </w:t>
      </w:r>
      <w:r w:rsidRPr="00CE2A2A">
        <w:rPr>
          <w:sz w:val="24"/>
          <w:szCs w:val="24"/>
        </w:rPr>
        <w:lastRenderedPageBreak/>
        <w:t>законодательства Российской Федерации.</w:t>
      </w:r>
    </w:p>
    <w:p w14:paraId="382284E2" w14:textId="77777777" w:rsidR="003327DE" w:rsidRPr="00CE2A2A" w:rsidRDefault="003327DE">
      <w:pPr>
        <w:pStyle w:val="ConsPlusNormal"/>
        <w:ind w:firstLine="540"/>
        <w:jc w:val="both"/>
        <w:rPr>
          <w:b/>
          <w:bCs/>
          <w:sz w:val="24"/>
          <w:szCs w:val="24"/>
        </w:rPr>
      </w:pPr>
      <w:r w:rsidRPr="00CE2A2A">
        <w:rPr>
          <w:sz w:val="24"/>
          <w:szCs w:val="24"/>
        </w:rPr>
        <w:t>4.3.3. 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за сохранностью автомобильных дорог,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14:paraId="1F50B635" w14:textId="77777777" w:rsidR="003327DE" w:rsidRPr="00CE2A2A" w:rsidRDefault="003327DE">
      <w:pPr>
        <w:tabs>
          <w:tab w:val="left" w:pos="-360"/>
          <w:tab w:val="left" w:pos="1276"/>
          <w:tab w:val="left" w:pos="9180"/>
        </w:tabs>
        <w:ind w:firstLine="540"/>
        <w:jc w:val="center"/>
        <w:rPr>
          <w:rFonts w:ascii="Arial" w:hAnsi="Arial" w:cs="Arial"/>
          <w:b/>
          <w:bCs/>
        </w:rPr>
      </w:pPr>
    </w:p>
    <w:p w14:paraId="766ADC81" w14:textId="77777777" w:rsidR="003327DE" w:rsidRPr="00CE2A2A" w:rsidRDefault="003327DE">
      <w:pPr>
        <w:tabs>
          <w:tab w:val="left" w:pos="-360"/>
          <w:tab w:val="left" w:pos="1276"/>
          <w:tab w:val="left" w:pos="9180"/>
        </w:tabs>
        <w:jc w:val="center"/>
        <w:rPr>
          <w:rFonts w:ascii="Arial" w:hAnsi="Arial" w:cs="Arial"/>
          <w:b/>
          <w:bCs/>
        </w:rPr>
      </w:pPr>
      <w:r w:rsidRPr="00CE2A2A">
        <w:rPr>
          <w:rFonts w:ascii="Arial" w:hAnsi="Arial" w:cs="Arial"/>
          <w:b/>
          <w:bCs/>
        </w:rPr>
        <w:t xml:space="preserve">4.4. Положения, характеризующие требования к осуществлению и формам контроля за осуществлением муниципального контроля, в том числе со стороны граждан, </w:t>
      </w:r>
    </w:p>
    <w:p w14:paraId="7C9A251D" w14:textId="77777777" w:rsidR="003327DE" w:rsidRPr="00CE2A2A" w:rsidRDefault="003327DE">
      <w:pPr>
        <w:tabs>
          <w:tab w:val="left" w:pos="-360"/>
          <w:tab w:val="left" w:pos="1276"/>
          <w:tab w:val="left" w:pos="9180"/>
        </w:tabs>
        <w:jc w:val="center"/>
        <w:rPr>
          <w:rFonts w:ascii="Arial" w:hAnsi="Arial" w:cs="Arial"/>
        </w:rPr>
      </w:pPr>
      <w:r w:rsidRPr="00CE2A2A">
        <w:rPr>
          <w:rFonts w:ascii="Arial" w:hAnsi="Arial" w:cs="Arial"/>
          <w:b/>
          <w:bCs/>
        </w:rPr>
        <w:t>их объединений и организаций</w:t>
      </w:r>
    </w:p>
    <w:p w14:paraId="408ECB3C" w14:textId="77777777" w:rsidR="003327DE" w:rsidRPr="00CE2A2A" w:rsidRDefault="003327DE">
      <w:pPr>
        <w:autoSpaceDE w:val="0"/>
        <w:ind w:firstLine="540"/>
        <w:jc w:val="both"/>
        <w:rPr>
          <w:rFonts w:ascii="Arial" w:hAnsi="Arial" w:cs="Arial"/>
        </w:rPr>
      </w:pPr>
    </w:p>
    <w:p w14:paraId="4117A6D2" w14:textId="77777777" w:rsidR="003327DE" w:rsidRPr="00CE2A2A" w:rsidRDefault="003327DE">
      <w:pPr>
        <w:pStyle w:val="ConsPlusNormal"/>
        <w:ind w:firstLine="540"/>
        <w:jc w:val="both"/>
        <w:rPr>
          <w:sz w:val="24"/>
          <w:szCs w:val="24"/>
        </w:rPr>
      </w:pPr>
      <w:r w:rsidRPr="00CE2A2A">
        <w:rPr>
          <w:sz w:val="24"/>
          <w:szCs w:val="24"/>
        </w:rPr>
        <w:t>4.4.1. Контроль исполнения муниципальной функции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14:paraId="4367A0F4" w14:textId="77777777" w:rsidR="003327DE" w:rsidRPr="00CE2A2A" w:rsidRDefault="003327DE">
      <w:pPr>
        <w:pStyle w:val="ConsPlusNormal"/>
        <w:ind w:firstLine="540"/>
        <w:jc w:val="both"/>
        <w:rPr>
          <w:sz w:val="24"/>
          <w:szCs w:val="24"/>
        </w:rPr>
      </w:pPr>
      <w:r w:rsidRPr="00CE2A2A">
        <w:rPr>
          <w:sz w:val="24"/>
          <w:szCs w:val="24"/>
        </w:rPr>
        <w:t>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14:paraId="7996823C" w14:textId="77777777" w:rsidR="003327DE" w:rsidRPr="00CE2A2A" w:rsidRDefault="003327DE">
      <w:pPr>
        <w:autoSpaceDE w:val="0"/>
        <w:ind w:firstLine="540"/>
        <w:jc w:val="both"/>
        <w:rPr>
          <w:rFonts w:ascii="Arial" w:hAnsi="Arial" w:cs="Arial"/>
        </w:rPr>
      </w:pPr>
      <w:r w:rsidRPr="00CE2A2A">
        <w:rPr>
          <w:rFonts w:ascii="Arial" w:hAnsi="Arial" w:cs="Arial"/>
        </w:rPr>
        <w:t xml:space="preserve"> 2) направления в администрацию </w:t>
      </w:r>
      <w:r w:rsidR="00C36A6F" w:rsidRPr="00CE2A2A">
        <w:rPr>
          <w:rFonts w:ascii="Arial" w:hAnsi="Arial" w:cs="Arial"/>
        </w:rPr>
        <w:t xml:space="preserve">поселения </w:t>
      </w:r>
      <w:r w:rsidRPr="00CE2A2A">
        <w:rPr>
          <w:rFonts w:ascii="Arial" w:hAnsi="Arial" w:cs="Arial"/>
        </w:rPr>
        <w:t>сообщений о нарушении положений нормативных правовых актов, недостатках в работе уполномоченного органа, его должностных лиц;</w:t>
      </w:r>
    </w:p>
    <w:p w14:paraId="1E0F3095" w14:textId="77777777" w:rsidR="003327DE" w:rsidRPr="00CE2A2A" w:rsidRDefault="003327DE">
      <w:pPr>
        <w:autoSpaceDE w:val="0"/>
        <w:ind w:firstLine="540"/>
        <w:jc w:val="both"/>
        <w:rPr>
          <w:rFonts w:ascii="Arial" w:hAnsi="Arial" w:cs="Arial"/>
          <w:b/>
          <w:bCs/>
        </w:rPr>
      </w:pPr>
      <w:r w:rsidRPr="00CE2A2A">
        <w:rPr>
          <w:rFonts w:ascii="Arial" w:hAnsi="Arial" w:cs="Arial"/>
        </w:rPr>
        <w:t xml:space="preserve">3) направления в администрацию </w:t>
      </w:r>
      <w:r w:rsidR="00D14C03" w:rsidRPr="00CE2A2A">
        <w:rPr>
          <w:rFonts w:ascii="Arial" w:hAnsi="Arial" w:cs="Arial"/>
        </w:rPr>
        <w:t xml:space="preserve">поселения </w:t>
      </w:r>
      <w:r w:rsidRPr="00CE2A2A">
        <w:rPr>
          <w:rFonts w:ascii="Arial" w:hAnsi="Arial" w:cs="Arial"/>
        </w:rPr>
        <w:t>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14:paraId="47C7967A" w14:textId="77777777" w:rsidR="003327DE" w:rsidRPr="00CE2A2A" w:rsidRDefault="003327DE">
      <w:pPr>
        <w:tabs>
          <w:tab w:val="left" w:pos="-360"/>
          <w:tab w:val="left" w:pos="9180"/>
        </w:tabs>
        <w:autoSpaceDE w:val="0"/>
        <w:ind w:firstLine="540"/>
        <w:jc w:val="center"/>
        <w:rPr>
          <w:rFonts w:ascii="Arial" w:hAnsi="Arial" w:cs="Arial"/>
          <w:b/>
          <w:bCs/>
        </w:rPr>
      </w:pPr>
    </w:p>
    <w:p w14:paraId="4EE491B3" w14:textId="77777777" w:rsidR="003327DE" w:rsidRPr="00CE2A2A" w:rsidRDefault="003327DE">
      <w:pPr>
        <w:pStyle w:val="ConsPlusNormal"/>
        <w:ind w:firstLine="0"/>
        <w:jc w:val="center"/>
        <w:rPr>
          <w:sz w:val="24"/>
          <w:szCs w:val="24"/>
        </w:rPr>
      </w:pPr>
      <w:r w:rsidRPr="00CE2A2A">
        <w:rPr>
          <w:b/>
          <w:bCs/>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14:paraId="31B64F87" w14:textId="77777777" w:rsidR="003327DE" w:rsidRPr="00CE2A2A" w:rsidRDefault="003327DE">
      <w:pPr>
        <w:autoSpaceDE w:val="0"/>
        <w:ind w:firstLine="540"/>
        <w:jc w:val="both"/>
        <w:rPr>
          <w:rFonts w:ascii="Arial" w:hAnsi="Arial" w:cs="Arial"/>
        </w:rPr>
      </w:pPr>
    </w:p>
    <w:p w14:paraId="3A15BD2B" w14:textId="77777777" w:rsidR="003327DE" w:rsidRPr="00CE2A2A" w:rsidRDefault="003327DE">
      <w:pPr>
        <w:pStyle w:val="ConsPlusNormal"/>
        <w:ind w:firstLine="540"/>
        <w:jc w:val="both"/>
        <w:rPr>
          <w:sz w:val="24"/>
          <w:szCs w:val="24"/>
        </w:rPr>
      </w:pPr>
      <w:r w:rsidRPr="00CE2A2A">
        <w:rPr>
          <w:sz w:val="24"/>
          <w:szCs w:val="24"/>
        </w:rPr>
        <w:t xml:space="preserve">5.1. Юридическое лицо, индивидуальный предприниматель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уполномоченного органа,  </w:t>
      </w:r>
      <w:r w:rsidR="00D14C03" w:rsidRPr="00CE2A2A">
        <w:rPr>
          <w:sz w:val="24"/>
          <w:szCs w:val="24"/>
        </w:rPr>
        <w:t>поселения</w:t>
      </w:r>
      <w:r w:rsidRPr="00CE2A2A">
        <w:rPr>
          <w:sz w:val="24"/>
          <w:szCs w:val="24"/>
        </w:rPr>
        <w:t>.</w:t>
      </w:r>
    </w:p>
    <w:p w14:paraId="6F06ED44" w14:textId="77777777" w:rsidR="003327DE" w:rsidRPr="00CE2A2A" w:rsidRDefault="003327DE">
      <w:pPr>
        <w:pStyle w:val="ConsPlusNormal"/>
        <w:ind w:firstLine="540"/>
        <w:jc w:val="both"/>
        <w:rPr>
          <w:sz w:val="24"/>
          <w:szCs w:val="24"/>
        </w:rPr>
      </w:pPr>
      <w:r w:rsidRPr="00CE2A2A">
        <w:rPr>
          <w:sz w:val="24"/>
          <w:szCs w:val="24"/>
        </w:rPr>
        <w:t xml:space="preserve">5.2. Предметом досудебного (внесудебного) обжалования являются действия (бездействие) уполномоченного органа,  </w:t>
      </w:r>
      <w:r w:rsidR="00350314" w:rsidRPr="00CE2A2A">
        <w:rPr>
          <w:sz w:val="24"/>
          <w:szCs w:val="24"/>
        </w:rPr>
        <w:t>уполномоченного специалиста</w:t>
      </w:r>
      <w:r w:rsidR="00350314" w:rsidRPr="00CE2A2A">
        <w:rPr>
          <w:i/>
          <w:iCs/>
          <w:color w:val="FF0000"/>
          <w:sz w:val="24"/>
          <w:szCs w:val="24"/>
        </w:rPr>
        <w:t xml:space="preserve"> </w:t>
      </w:r>
      <w:r w:rsidR="00350314" w:rsidRPr="00CE2A2A">
        <w:rPr>
          <w:sz w:val="24"/>
          <w:szCs w:val="24"/>
        </w:rPr>
        <w:t xml:space="preserve">администрации Усть-Погожинского сельского   </w:t>
      </w:r>
      <w:r w:rsidR="00D14C03" w:rsidRPr="00CE2A2A">
        <w:rPr>
          <w:sz w:val="24"/>
          <w:szCs w:val="24"/>
        </w:rPr>
        <w:t>поселения</w:t>
      </w:r>
      <w:r w:rsidR="00776756" w:rsidRPr="00CE2A2A">
        <w:rPr>
          <w:sz w:val="24"/>
          <w:szCs w:val="24"/>
        </w:rPr>
        <w:t xml:space="preserve"> </w:t>
      </w:r>
      <w:r w:rsidRPr="00CE2A2A">
        <w:rPr>
          <w:sz w:val="24"/>
          <w:szCs w:val="24"/>
        </w:rPr>
        <w:t>и принятые (осуществляемые) ими решения в ходе исполнения муниципальной функции.</w:t>
      </w:r>
    </w:p>
    <w:p w14:paraId="77C930F4" w14:textId="77777777" w:rsidR="003327DE" w:rsidRPr="00CE2A2A" w:rsidRDefault="003327DE">
      <w:pPr>
        <w:autoSpaceDE w:val="0"/>
        <w:ind w:firstLine="540"/>
        <w:jc w:val="both"/>
        <w:rPr>
          <w:rFonts w:ascii="Arial" w:hAnsi="Arial" w:cs="Arial"/>
        </w:rPr>
      </w:pPr>
      <w:r w:rsidRPr="00CE2A2A">
        <w:rPr>
          <w:rFonts w:ascii="Arial" w:hAnsi="Arial" w:cs="Arial"/>
        </w:rPr>
        <w:t>5.3. Жалоба не рассматривается по существу в следующих случаях:</w:t>
      </w:r>
    </w:p>
    <w:p w14:paraId="7C67E62A" w14:textId="77777777" w:rsidR="003327DE" w:rsidRPr="00CE2A2A" w:rsidRDefault="003327DE">
      <w:pPr>
        <w:autoSpaceDE w:val="0"/>
        <w:ind w:firstLine="540"/>
        <w:jc w:val="both"/>
        <w:rPr>
          <w:rFonts w:ascii="Arial" w:hAnsi="Arial" w:cs="Arial"/>
        </w:rPr>
      </w:pPr>
      <w:r w:rsidRPr="00CE2A2A">
        <w:rPr>
          <w:rFonts w:ascii="Arial" w:hAnsi="Arial" w:cs="Arial"/>
        </w:rPr>
        <w:t>-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38F5DE42" w14:textId="77777777" w:rsidR="003327DE" w:rsidRPr="00CE2A2A" w:rsidRDefault="003327DE">
      <w:pPr>
        <w:autoSpaceDE w:val="0"/>
        <w:ind w:firstLine="540"/>
        <w:jc w:val="both"/>
        <w:rPr>
          <w:rFonts w:ascii="Arial" w:hAnsi="Arial" w:cs="Arial"/>
        </w:rPr>
      </w:pPr>
      <w:r w:rsidRPr="00CE2A2A">
        <w:rPr>
          <w:rFonts w:ascii="Arial" w:hAnsi="Arial" w:cs="Arial"/>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14:paraId="4B5C4D56" w14:textId="77777777" w:rsidR="003327DE" w:rsidRPr="00CE2A2A" w:rsidRDefault="003327DE">
      <w:pPr>
        <w:autoSpaceDE w:val="0"/>
        <w:ind w:firstLine="540"/>
        <w:jc w:val="both"/>
        <w:rPr>
          <w:rFonts w:ascii="Arial" w:hAnsi="Arial" w:cs="Arial"/>
        </w:rPr>
      </w:pPr>
      <w:r w:rsidRPr="00CE2A2A">
        <w:rPr>
          <w:rFonts w:ascii="Arial" w:hAnsi="Arial" w:cs="Arial"/>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14:paraId="2F0FC166" w14:textId="77777777" w:rsidR="003327DE" w:rsidRPr="00CE2A2A" w:rsidRDefault="003327DE">
      <w:pPr>
        <w:autoSpaceDE w:val="0"/>
        <w:ind w:firstLine="540"/>
        <w:jc w:val="both"/>
        <w:rPr>
          <w:rFonts w:ascii="Arial" w:hAnsi="Arial" w:cs="Arial"/>
        </w:rPr>
      </w:pPr>
      <w:r w:rsidRPr="00CE2A2A">
        <w:rPr>
          <w:rFonts w:ascii="Arial" w:hAnsi="Arial" w:cs="Arial"/>
        </w:rPr>
        <w:t xml:space="preserve">- если жалоба содержит нецензурные либо оскорбительные выражения, угрозы жизни, здоровью и имуществу должностного лица, а также членов его семьи (при этом лицу, </w:t>
      </w:r>
      <w:r w:rsidRPr="00CE2A2A">
        <w:rPr>
          <w:rFonts w:ascii="Arial" w:hAnsi="Arial" w:cs="Arial"/>
        </w:rPr>
        <w:lastRenderedPageBreak/>
        <w:t>направившему жалобу, сообщается о недопустимости злоупотребления правом);</w:t>
      </w:r>
    </w:p>
    <w:p w14:paraId="0A7B21C7" w14:textId="77777777" w:rsidR="003327DE" w:rsidRPr="00CE2A2A" w:rsidRDefault="003327DE">
      <w:pPr>
        <w:autoSpaceDE w:val="0"/>
        <w:ind w:firstLine="540"/>
        <w:jc w:val="both"/>
        <w:rPr>
          <w:rFonts w:ascii="Arial" w:hAnsi="Arial" w:cs="Arial"/>
        </w:rPr>
      </w:pPr>
      <w:r w:rsidRPr="00CE2A2A">
        <w:rPr>
          <w:rFonts w:ascii="Arial" w:hAnsi="Arial" w:cs="Arial"/>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0CB79DA" w14:textId="77777777" w:rsidR="003327DE" w:rsidRPr="00CE2A2A" w:rsidRDefault="003327DE">
      <w:pPr>
        <w:autoSpaceDE w:val="0"/>
        <w:ind w:firstLine="540"/>
        <w:jc w:val="both"/>
        <w:rPr>
          <w:rFonts w:ascii="Arial" w:hAnsi="Arial" w:cs="Arial"/>
        </w:rPr>
      </w:pPr>
      <w:r w:rsidRPr="00CE2A2A">
        <w:rPr>
          <w:rFonts w:ascii="Arial" w:hAnsi="Arial" w:cs="Arial"/>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14:paraId="090E80A2" w14:textId="77777777" w:rsidR="003327DE" w:rsidRPr="00CE2A2A" w:rsidRDefault="003327DE">
      <w:pPr>
        <w:pStyle w:val="ConsPlusNormal"/>
        <w:ind w:firstLine="540"/>
        <w:jc w:val="both"/>
        <w:rPr>
          <w:sz w:val="24"/>
          <w:szCs w:val="24"/>
        </w:rPr>
      </w:pPr>
      <w:r w:rsidRPr="00CE2A2A">
        <w:rPr>
          <w:sz w:val="24"/>
          <w:szCs w:val="24"/>
        </w:rPr>
        <w:t xml:space="preserve">5.4. Основанием для начала процедуры досудебного (внесудебного) обжалования является жалоба на действия (бездействие) уполномоченного органа,  </w:t>
      </w:r>
      <w:r w:rsidR="00350314" w:rsidRPr="00CE2A2A">
        <w:rPr>
          <w:sz w:val="24"/>
          <w:szCs w:val="24"/>
        </w:rPr>
        <w:t>уполномоченного специалиста</w:t>
      </w:r>
      <w:r w:rsidR="00350314" w:rsidRPr="00CE2A2A">
        <w:rPr>
          <w:i/>
          <w:iCs/>
          <w:color w:val="FF0000"/>
          <w:sz w:val="24"/>
          <w:szCs w:val="24"/>
        </w:rPr>
        <w:t xml:space="preserve"> </w:t>
      </w:r>
      <w:r w:rsidR="00350314" w:rsidRPr="00CE2A2A">
        <w:rPr>
          <w:sz w:val="24"/>
          <w:szCs w:val="24"/>
        </w:rPr>
        <w:t xml:space="preserve">администрации Усть-Погожинского сельского   </w:t>
      </w:r>
      <w:r w:rsidR="00D14C03" w:rsidRPr="00CE2A2A">
        <w:rPr>
          <w:sz w:val="24"/>
          <w:szCs w:val="24"/>
        </w:rPr>
        <w:t>поселения</w:t>
      </w:r>
      <w:r w:rsidRPr="00CE2A2A">
        <w:rPr>
          <w:sz w:val="24"/>
          <w:szCs w:val="24"/>
        </w:rPr>
        <w:t>, принятые (осуществляемые) ими решения в ходе исполнения муниципальной функции, поступившая в уполномоченный орган.</w:t>
      </w:r>
    </w:p>
    <w:p w14:paraId="0C697190" w14:textId="77777777" w:rsidR="003327DE" w:rsidRPr="00CE2A2A" w:rsidRDefault="003327DE">
      <w:pPr>
        <w:autoSpaceDE w:val="0"/>
        <w:ind w:firstLine="540"/>
        <w:jc w:val="both"/>
        <w:rPr>
          <w:rFonts w:ascii="Arial" w:hAnsi="Arial" w:cs="Arial"/>
        </w:rPr>
      </w:pPr>
      <w:r w:rsidRPr="00CE2A2A">
        <w:rPr>
          <w:rFonts w:ascii="Arial" w:hAnsi="Arial" w:cs="Arial"/>
        </w:rPr>
        <w:t xml:space="preserve">5.5. Жалоба подается в администрацию </w:t>
      </w:r>
      <w:r w:rsidR="00D14C03" w:rsidRPr="00CE2A2A">
        <w:rPr>
          <w:rFonts w:ascii="Arial" w:hAnsi="Arial" w:cs="Arial"/>
        </w:rPr>
        <w:t xml:space="preserve">поселения </w:t>
      </w:r>
      <w:r w:rsidRPr="00CE2A2A">
        <w:rPr>
          <w:rFonts w:ascii="Arial" w:hAnsi="Arial" w:cs="Arial"/>
        </w:rPr>
        <w:t>в письменной форме на бумажном носителе или в форме электронного документа.</w:t>
      </w:r>
    </w:p>
    <w:p w14:paraId="44366952" w14:textId="77777777" w:rsidR="003327DE" w:rsidRPr="00CE2A2A" w:rsidRDefault="003327DE">
      <w:pPr>
        <w:pStyle w:val="ConsPlusNormal"/>
        <w:ind w:firstLine="540"/>
        <w:jc w:val="both"/>
        <w:rPr>
          <w:sz w:val="24"/>
          <w:szCs w:val="24"/>
        </w:rPr>
      </w:pPr>
      <w:r w:rsidRPr="00CE2A2A">
        <w:rPr>
          <w:sz w:val="24"/>
          <w:szCs w:val="24"/>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14:paraId="7673379E" w14:textId="77777777" w:rsidR="003327DE" w:rsidRPr="00CE2A2A" w:rsidRDefault="003327DE">
      <w:pPr>
        <w:autoSpaceDE w:val="0"/>
        <w:ind w:firstLine="540"/>
        <w:jc w:val="both"/>
        <w:rPr>
          <w:rFonts w:ascii="Arial" w:hAnsi="Arial" w:cs="Arial"/>
        </w:rPr>
      </w:pPr>
      <w:r w:rsidRPr="00CE2A2A">
        <w:rPr>
          <w:rFonts w:ascii="Arial" w:hAnsi="Arial" w:cs="Arial"/>
        </w:rPr>
        <w:t>5.7. Жалоба должна содержать:</w:t>
      </w:r>
    </w:p>
    <w:p w14:paraId="3D299785" w14:textId="77777777" w:rsidR="003327DE" w:rsidRPr="00CE2A2A" w:rsidRDefault="003327DE">
      <w:pPr>
        <w:autoSpaceDE w:val="0"/>
        <w:ind w:firstLine="540"/>
        <w:jc w:val="both"/>
        <w:rPr>
          <w:rFonts w:ascii="Arial" w:hAnsi="Arial" w:cs="Arial"/>
        </w:rPr>
      </w:pPr>
      <w:r w:rsidRPr="00CE2A2A">
        <w:rPr>
          <w:rFonts w:ascii="Arial" w:hAnsi="Arial" w:cs="Arial"/>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14:paraId="7FA68B2D" w14:textId="77777777" w:rsidR="003327DE" w:rsidRPr="00CE2A2A" w:rsidRDefault="003327DE">
      <w:pPr>
        <w:pStyle w:val="ConsPlusNormal"/>
        <w:ind w:firstLine="540"/>
        <w:jc w:val="both"/>
        <w:rPr>
          <w:sz w:val="24"/>
          <w:szCs w:val="24"/>
        </w:rPr>
      </w:pPr>
      <w:r w:rsidRPr="00CE2A2A">
        <w:rPr>
          <w:sz w:val="24"/>
          <w:szCs w:val="24"/>
        </w:rPr>
        <w:t>2) наименование юридического лица, фамилию, имя, отчество индивидуального предпринимателя,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адрес (адреса) электронной почты (при наличии), по которым должен быть направлен ответ;</w:t>
      </w:r>
    </w:p>
    <w:p w14:paraId="33363097" w14:textId="77777777" w:rsidR="003327DE" w:rsidRPr="00CE2A2A" w:rsidRDefault="003327DE">
      <w:pPr>
        <w:autoSpaceDE w:val="0"/>
        <w:ind w:firstLine="540"/>
        <w:jc w:val="both"/>
        <w:rPr>
          <w:rFonts w:ascii="Arial" w:hAnsi="Arial" w:cs="Arial"/>
        </w:rPr>
      </w:pPr>
      <w:r w:rsidRPr="00CE2A2A">
        <w:rPr>
          <w:rFonts w:ascii="Arial" w:hAnsi="Arial" w:cs="Arial"/>
        </w:rPr>
        <w:t>3) наименование органа, исполняющего муниципальную функцию, фамилию, имя, отчество</w:t>
      </w:r>
      <w:r w:rsidRPr="00CE2A2A">
        <w:rPr>
          <w:rFonts w:ascii="Arial" w:hAnsi="Arial" w:cs="Arial"/>
          <w:i/>
          <w:iCs/>
          <w:u w:val="single"/>
        </w:rPr>
        <w:t xml:space="preserve"> </w:t>
      </w:r>
      <w:r w:rsidRPr="00CE2A2A">
        <w:rPr>
          <w:rFonts w:ascii="Arial" w:hAnsi="Arial" w:cs="Arial"/>
        </w:rPr>
        <w:t xml:space="preserve"> </w:t>
      </w:r>
      <w:r w:rsidR="00350314" w:rsidRPr="00CE2A2A">
        <w:rPr>
          <w:rFonts w:ascii="Arial" w:hAnsi="Arial" w:cs="Arial"/>
        </w:rPr>
        <w:t>уполномоченного специалиста</w:t>
      </w:r>
      <w:r w:rsidR="00350314" w:rsidRPr="00CE2A2A">
        <w:rPr>
          <w:rFonts w:ascii="Arial" w:hAnsi="Arial" w:cs="Arial"/>
          <w:i/>
          <w:iCs/>
          <w:color w:val="FF0000"/>
        </w:rPr>
        <w:t xml:space="preserve"> </w:t>
      </w:r>
      <w:r w:rsidR="00350314" w:rsidRPr="00CE2A2A">
        <w:rPr>
          <w:rFonts w:ascii="Arial" w:hAnsi="Arial" w:cs="Arial"/>
        </w:rPr>
        <w:t xml:space="preserve">администрации Усть-Погожинского сельского   </w:t>
      </w:r>
      <w:r w:rsidR="00D14C03" w:rsidRPr="00CE2A2A">
        <w:rPr>
          <w:rFonts w:ascii="Arial" w:hAnsi="Arial" w:cs="Arial"/>
        </w:rPr>
        <w:t>поселения</w:t>
      </w:r>
      <w:r w:rsidRPr="00CE2A2A">
        <w:rPr>
          <w:rFonts w:ascii="Arial" w:hAnsi="Arial" w:cs="Arial"/>
        </w:rPr>
        <w:t>, решения и действия (бездействие) которого обжалуются;</w:t>
      </w:r>
    </w:p>
    <w:p w14:paraId="40F2D26B" w14:textId="77777777" w:rsidR="003327DE" w:rsidRPr="00CE2A2A" w:rsidRDefault="003327DE">
      <w:pPr>
        <w:pStyle w:val="ConsPlusNormal"/>
        <w:ind w:firstLine="540"/>
        <w:jc w:val="both"/>
        <w:rPr>
          <w:sz w:val="24"/>
          <w:szCs w:val="24"/>
        </w:rPr>
      </w:pPr>
      <w:r w:rsidRPr="00CE2A2A">
        <w:rPr>
          <w:sz w:val="24"/>
          <w:szCs w:val="24"/>
        </w:rPr>
        <w:t xml:space="preserve">4) сведения об обжалуемых решениях и (или) действиях (бездействии) администрации </w:t>
      </w:r>
      <w:r w:rsidR="00D14C03" w:rsidRPr="00CE2A2A">
        <w:rPr>
          <w:sz w:val="24"/>
          <w:szCs w:val="24"/>
        </w:rPr>
        <w:t>поселения</w:t>
      </w:r>
      <w:r w:rsidRPr="00CE2A2A">
        <w:rPr>
          <w:sz w:val="24"/>
          <w:szCs w:val="24"/>
        </w:rPr>
        <w:t xml:space="preserve">,  </w:t>
      </w:r>
      <w:r w:rsidR="00350314" w:rsidRPr="00CE2A2A">
        <w:rPr>
          <w:sz w:val="24"/>
          <w:szCs w:val="24"/>
        </w:rPr>
        <w:t>уполномоченного специалиста</w:t>
      </w:r>
      <w:r w:rsidR="00350314" w:rsidRPr="00CE2A2A">
        <w:rPr>
          <w:i/>
          <w:iCs/>
          <w:color w:val="FF0000"/>
          <w:sz w:val="24"/>
          <w:szCs w:val="24"/>
        </w:rPr>
        <w:t xml:space="preserve"> </w:t>
      </w:r>
      <w:r w:rsidR="00350314" w:rsidRPr="00CE2A2A">
        <w:rPr>
          <w:sz w:val="24"/>
          <w:szCs w:val="24"/>
        </w:rPr>
        <w:t xml:space="preserve">администрации Усть-Погожинского сельского   </w:t>
      </w:r>
      <w:r w:rsidR="00D14C03" w:rsidRPr="00CE2A2A">
        <w:rPr>
          <w:sz w:val="24"/>
          <w:szCs w:val="24"/>
        </w:rPr>
        <w:t>поселения</w:t>
      </w:r>
      <w:r w:rsidRPr="00CE2A2A">
        <w:rPr>
          <w:sz w:val="24"/>
          <w:szCs w:val="24"/>
        </w:rPr>
        <w:t>;</w:t>
      </w:r>
    </w:p>
    <w:p w14:paraId="3E7F2A3D" w14:textId="77777777" w:rsidR="003327DE" w:rsidRPr="00CE2A2A" w:rsidRDefault="003327DE">
      <w:pPr>
        <w:pStyle w:val="ConsPlusNormal"/>
        <w:ind w:firstLine="540"/>
        <w:jc w:val="both"/>
        <w:rPr>
          <w:sz w:val="24"/>
          <w:szCs w:val="24"/>
        </w:rPr>
      </w:pPr>
      <w:r w:rsidRPr="00CE2A2A">
        <w:rPr>
          <w:sz w:val="24"/>
          <w:szCs w:val="24"/>
        </w:rPr>
        <w:t xml:space="preserve">5) доводы, на основании которых заявитель жалобы не согласен с решением и действием (бездействием) администрации </w:t>
      </w:r>
      <w:r w:rsidR="00D14C03" w:rsidRPr="00CE2A2A">
        <w:rPr>
          <w:sz w:val="24"/>
          <w:szCs w:val="24"/>
        </w:rPr>
        <w:t>поселения</w:t>
      </w:r>
      <w:r w:rsidRPr="00CE2A2A">
        <w:rPr>
          <w:sz w:val="24"/>
          <w:szCs w:val="24"/>
        </w:rPr>
        <w:t xml:space="preserve">, </w:t>
      </w:r>
      <w:r w:rsidR="00350314" w:rsidRPr="00CE2A2A">
        <w:rPr>
          <w:sz w:val="24"/>
          <w:szCs w:val="24"/>
        </w:rPr>
        <w:t>уполномоченного специалиста</w:t>
      </w:r>
      <w:r w:rsidR="00350314" w:rsidRPr="00CE2A2A">
        <w:rPr>
          <w:i/>
          <w:iCs/>
          <w:color w:val="FF0000"/>
          <w:sz w:val="24"/>
          <w:szCs w:val="24"/>
        </w:rPr>
        <w:t xml:space="preserve"> </w:t>
      </w:r>
      <w:r w:rsidR="00350314" w:rsidRPr="00CE2A2A">
        <w:rPr>
          <w:sz w:val="24"/>
          <w:szCs w:val="24"/>
        </w:rPr>
        <w:t xml:space="preserve">администрации Усть-Погожинского сельского   </w:t>
      </w:r>
      <w:r w:rsidR="00D14C03" w:rsidRPr="00CE2A2A">
        <w:rPr>
          <w:sz w:val="24"/>
          <w:szCs w:val="24"/>
        </w:rPr>
        <w:t>поселения</w:t>
      </w:r>
      <w:r w:rsidRPr="00CE2A2A">
        <w:rPr>
          <w:sz w:val="24"/>
          <w:szCs w:val="24"/>
        </w:rPr>
        <w:t>;</w:t>
      </w:r>
    </w:p>
    <w:p w14:paraId="2F84380F" w14:textId="77777777" w:rsidR="003327DE" w:rsidRPr="00CE2A2A" w:rsidRDefault="003327DE">
      <w:pPr>
        <w:autoSpaceDE w:val="0"/>
        <w:ind w:firstLine="540"/>
        <w:jc w:val="both"/>
        <w:rPr>
          <w:rFonts w:ascii="Arial" w:hAnsi="Arial" w:cs="Arial"/>
        </w:rPr>
      </w:pPr>
      <w:r w:rsidRPr="00CE2A2A">
        <w:rPr>
          <w:rFonts w:ascii="Arial" w:hAnsi="Arial" w:cs="Arial"/>
        </w:rPr>
        <w:t>К жалобе могут быть приложены документы (при наличии), подтверждающие доводы заявителя, либо их копии.</w:t>
      </w:r>
    </w:p>
    <w:p w14:paraId="7E675F60" w14:textId="77777777" w:rsidR="003327DE" w:rsidRPr="00CE2A2A" w:rsidRDefault="003327DE">
      <w:pPr>
        <w:autoSpaceDE w:val="0"/>
        <w:ind w:firstLine="540"/>
        <w:jc w:val="both"/>
        <w:rPr>
          <w:rFonts w:ascii="Arial" w:hAnsi="Arial" w:cs="Arial"/>
        </w:rPr>
      </w:pPr>
      <w:r w:rsidRPr="00CE2A2A">
        <w:rPr>
          <w:rFonts w:ascii="Arial" w:hAnsi="Arial" w:cs="Arial"/>
        </w:rPr>
        <w:t>5.8. Заявитель вправе получать информацию и документы, необходимые для обоснования жалобы.</w:t>
      </w:r>
    </w:p>
    <w:p w14:paraId="5EC2F476" w14:textId="77777777" w:rsidR="003327DE" w:rsidRPr="00CE2A2A" w:rsidRDefault="003327DE">
      <w:pPr>
        <w:pStyle w:val="aff4"/>
        <w:spacing w:before="0" w:after="0"/>
        <w:ind w:firstLine="540"/>
        <w:jc w:val="both"/>
        <w:rPr>
          <w:rFonts w:ascii="Arial" w:hAnsi="Arial" w:cs="Arial"/>
        </w:rPr>
      </w:pPr>
      <w:r w:rsidRPr="00CE2A2A">
        <w:rPr>
          <w:rFonts w:ascii="Arial" w:hAnsi="Arial" w:cs="Arial"/>
        </w:rPr>
        <w:t xml:space="preserve">5.9. Жалоба на действия (бездействие) администрации </w:t>
      </w:r>
      <w:r w:rsidR="00D14C03" w:rsidRPr="00CE2A2A">
        <w:rPr>
          <w:rFonts w:ascii="Arial" w:hAnsi="Arial" w:cs="Arial"/>
        </w:rPr>
        <w:t>поселения</w:t>
      </w:r>
      <w:r w:rsidRPr="00CE2A2A">
        <w:rPr>
          <w:rFonts w:ascii="Arial" w:hAnsi="Arial" w:cs="Arial"/>
        </w:rPr>
        <w:t xml:space="preserve">, </w:t>
      </w:r>
      <w:r w:rsidR="00350314" w:rsidRPr="00CE2A2A">
        <w:rPr>
          <w:rFonts w:ascii="Arial" w:hAnsi="Arial" w:cs="Arial"/>
        </w:rPr>
        <w:t>уполномоченного специалиста</w:t>
      </w:r>
      <w:r w:rsidR="00350314" w:rsidRPr="00CE2A2A">
        <w:rPr>
          <w:rFonts w:ascii="Arial" w:hAnsi="Arial" w:cs="Arial"/>
          <w:i/>
          <w:iCs/>
          <w:color w:val="FF0000"/>
        </w:rPr>
        <w:t xml:space="preserve"> </w:t>
      </w:r>
      <w:r w:rsidR="00350314" w:rsidRPr="00CE2A2A">
        <w:rPr>
          <w:rFonts w:ascii="Arial" w:hAnsi="Arial" w:cs="Arial"/>
        </w:rPr>
        <w:t xml:space="preserve">администрации Усть-Погожинского сельского   </w:t>
      </w:r>
      <w:r w:rsidR="00211EAD" w:rsidRPr="00CE2A2A">
        <w:rPr>
          <w:rFonts w:ascii="Arial" w:hAnsi="Arial" w:cs="Arial"/>
        </w:rPr>
        <w:t>поселения</w:t>
      </w:r>
      <w:r w:rsidRPr="00CE2A2A">
        <w:rPr>
          <w:rFonts w:ascii="Arial" w:hAnsi="Arial" w:cs="Arial"/>
        </w:rPr>
        <w:t xml:space="preserve">, а также принимаемые ими решения при исполнении муниципальной функции может быть направлена в администрацию </w:t>
      </w:r>
      <w:r w:rsidR="00211EAD" w:rsidRPr="00CE2A2A">
        <w:rPr>
          <w:rFonts w:ascii="Arial" w:hAnsi="Arial" w:cs="Arial"/>
        </w:rPr>
        <w:t>поселения</w:t>
      </w:r>
      <w:r w:rsidRPr="00CE2A2A">
        <w:rPr>
          <w:rFonts w:ascii="Arial" w:hAnsi="Arial" w:cs="Arial"/>
        </w:rPr>
        <w:t>.</w:t>
      </w:r>
    </w:p>
    <w:p w14:paraId="7829462E" w14:textId="77777777" w:rsidR="003327DE" w:rsidRPr="00CE2A2A" w:rsidRDefault="003327DE">
      <w:pPr>
        <w:pStyle w:val="ConsPlusNormal"/>
        <w:ind w:firstLine="540"/>
        <w:jc w:val="both"/>
        <w:rPr>
          <w:sz w:val="24"/>
          <w:szCs w:val="24"/>
        </w:rPr>
      </w:pPr>
      <w:r w:rsidRPr="00CE2A2A">
        <w:rPr>
          <w:sz w:val="24"/>
          <w:szCs w:val="24"/>
        </w:rPr>
        <w:t xml:space="preserve">5.10. Жалоба, поступившая в администрацию </w:t>
      </w:r>
      <w:r w:rsidR="00211EAD" w:rsidRPr="00CE2A2A">
        <w:rPr>
          <w:sz w:val="24"/>
          <w:szCs w:val="24"/>
        </w:rPr>
        <w:t xml:space="preserve">поселения </w:t>
      </w:r>
      <w:r w:rsidRPr="00CE2A2A">
        <w:rPr>
          <w:sz w:val="24"/>
          <w:szCs w:val="24"/>
        </w:rPr>
        <w:t xml:space="preserve">рассматривается </w:t>
      </w:r>
      <w:r w:rsidRPr="00CE2A2A">
        <w:rPr>
          <w:sz w:val="24"/>
          <w:szCs w:val="24"/>
        </w:rPr>
        <w:lastRenderedPageBreak/>
        <w:t>должностным лицом, наделенным полномочиями по рассмотрению жалоб, в течение 15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не более чем на 5 дней, с письменным уведомлением об этом лица, направившего жалобу.</w:t>
      </w:r>
    </w:p>
    <w:p w14:paraId="62764174" w14:textId="77777777" w:rsidR="003327DE" w:rsidRPr="00CE2A2A" w:rsidRDefault="003327DE">
      <w:pPr>
        <w:pStyle w:val="ConsPlusNormal"/>
        <w:ind w:firstLine="540"/>
        <w:jc w:val="both"/>
        <w:rPr>
          <w:sz w:val="24"/>
          <w:szCs w:val="24"/>
        </w:rPr>
      </w:pPr>
      <w:r w:rsidRPr="00CE2A2A">
        <w:rPr>
          <w:sz w:val="24"/>
          <w:szCs w:val="24"/>
        </w:rPr>
        <w:t>5.11.  Результатом досудебного (внесудебного) обжалования является принятие одного из следующих решений:</w:t>
      </w:r>
    </w:p>
    <w:p w14:paraId="6DB9EAF6" w14:textId="77777777" w:rsidR="003327DE" w:rsidRPr="00CE2A2A" w:rsidRDefault="003327DE">
      <w:pPr>
        <w:pStyle w:val="ConsPlusNormal"/>
        <w:ind w:firstLine="540"/>
        <w:jc w:val="both"/>
        <w:rPr>
          <w:sz w:val="24"/>
          <w:szCs w:val="24"/>
        </w:rPr>
      </w:pPr>
      <w:r w:rsidRPr="00CE2A2A">
        <w:rPr>
          <w:sz w:val="24"/>
          <w:szCs w:val="24"/>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r w:rsidR="00211EAD" w:rsidRPr="00CE2A2A">
        <w:rPr>
          <w:sz w:val="24"/>
          <w:szCs w:val="24"/>
        </w:rPr>
        <w:t xml:space="preserve">поселения </w:t>
      </w:r>
      <w:r w:rsidRPr="00CE2A2A">
        <w:rPr>
          <w:sz w:val="24"/>
          <w:szCs w:val="24"/>
        </w:rPr>
        <w:t>опечаток и ошибок в выданных результате осуществления муниципальной функции документах, а также в иных формах;</w:t>
      </w:r>
    </w:p>
    <w:p w14:paraId="1077C7D2" w14:textId="77777777" w:rsidR="003327DE" w:rsidRPr="00CE2A2A" w:rsidRDefault="003327DE">
      <w:pPr>
        <w:pStyle w:val="ConsPlusNormal"/>
        <w:ind w:firstLine="540"/>
        <w:jc w:val="both"/>
        <w:rPr>
          <w:sz w:val="24"/>
          <w:szCs w:val="24"/>
        </w:rPr>
      </w:pPr>
      <w:r w:rsidRPr="00CE2A2A">
        <w:rPr>
          <w:sz w:val="24"/>
          <w:szCs w:val="24"/>
        </w:rPr>
        <w:t>об отказе в удовлетворении жалобы.</w:t>
      </w:r>
    </w:p>
    <w:p w14:paraId="5E397EDB" w14:textId="77777777" w:rsidR="003327DE" w:rsidRPr="00CE2A2A" w:rsidRDefault="003327DE">
      <w:pPr>
        <w:pStyle w:val="ConsPlusNormal"/>
        <w:ind w:firstLine="540"/>
        <w:jc w:val="both"/>
        <w:rPr>
          <w:sz w:val="24"/>
          <w:szCs w:val="24"/>
        </w:rPr>
      </w:pPr>
      <w:r w:rsidRPr="00CE2A2A">
        <w:rPr>
          <w:sz w:val="24"/>
          <w:szCs w:val="24"/>
        </w:rPr>
        <w:t xml:space="preserve">Основанием для отказа в удовлетворении жалобы является признание правомерными действий (бездействия) администрации </w:t>
      </w:r>
      <w:r w:rsidR="00211EAD" w:rsidRPr="00CE2A2A">
        <w:rPr>
          <w:sz w:val="24"/>
          <w:szCs w:val="24"/>
        </w:rPr>
        <w:t>поселения</w:t>
      </w:r>
      <w:r w:rsidRPr="00CE2A2A">
        <w:rPr>
          <w:sz w:val="24"/>
          <w:szCs w:val="24"/>
        </w:rPr>
        <w:t xml:space="preserve">, должностных лиц администрации </w:t>
      </w:r>
      <w:r w:rsidR="00211EAD" w:rsidRPr="00CE2A2A">
        <w:rPr>
          <w:sz w:val="24"/>
          <w:szCs w:val="24"/>
        </w:rPr>
        <w:t xml:space="preserve">поселения </w:t>
      </w:r>
      <w:r w:rsidRPr="00CE2A2A">
        <w:rPr>
          <w:sz w:val="24"/>
          <w:szCs w:val="24"/>
        </w:rPr>
        <w:t>и решений, принятых ими в ходе исполнения муниципальной функции.</w:t>
      </w:r>
    </w:p>
    <w:p w14:paraId="5EC480E8" w14:textId="77777777" w:rsidR="003327DE" w:rsidRPr="00CE2A2A" w:rsidRDefault="003327DE">
      <w:pPr>
        <w:autoSpaceDE w:val="0"/>
        <w:ind w:firstLine="540"/>
        <w:jc w:val="both"/>
        <w:rPr>
          <w:rFonts w:ascii="Arial" w:hAnsi="Arial" w:cs="Arial"/>
        </w:rPr>
      </w:pPr>
      <w:r w:rsidRPr="00CE2A2A">
        <w:rPr>
          <w:rFonts w:ascii="Arial" w:hAnsi="Arial" w:cs="Arial"/>
        </w:rPr>
        <w:t>5.12. Заявителю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sectPr w:rsidR="003327DE" w:rsidRPr="00CE2A2A">
      <w:footerReference w:type="default" r:id="rId7"/>
      <w:pgSz w:w="11906" w:h="16838"/>
      <w:pgMar w:top="851" w:right="565" w:bottom="851" w:left="90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71FD8" w14:textId="77777777" w:rsidR="00557E44" w:rsidRDefault="00557E44">
      <w:r>
        <w:separator/>
      </w:r>
    </w:p>
  </w:endnote>
  <w:endnote w:type="continuationSeparator" w:id="0">
    <w:p w14:paraId="7E8C7AC9" w14:textId="77777777" w:rsidR="00557E44" w:rsidRDefault="0055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PetersburgCT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9A0B" w14:textId="77777777" w:rsidR="003327DE" w:rsidRDefault="003327DE">
    <w:pPr>
      <w:pStyle w:val="aff0"/>
      <w:suppressLineNumbers w:val="0"/>
      <w:tabs>
        <w:tab w:val="clear" w:pos="5219"/>
        <w:tab w:val="clear" w:pos="10438"/>
        <w:tab w:val="center" w:pos="4677"/>
        <w:tab w:val="right" w:pos="9355"/>
      </w:tabs>
      <w:jc w:val="right"/>
    </w:pPr>
    <w:r>
      <w:fldChar w:fldCharType="begin"/>
    </w:r>
    <w:r>
      <w:instrText xml:space="preserve"> PAGE \*Arabic </w:instrText>
    </w:r>
    <w:r>
      <w:fldChar w:fldCharType="separate"/>
    </w:r>
    <w:r w:rsidR="00CE2A2A">
      <w:rPr>
        <w:noProof/>
      </w:rPr>
      <w:t>1</w:t>
    </w:r>
    <w:r>
      <w:fldChar w:fldCharType="end"/>
    </w:r>
  </w:p>
  <w:p w14:paraId="23F457B0" w14:textId="77777777" w:rsidR="003327DE" w:rsidRDefault="003327DE">
    <w:pPr>
      <w:pStyle w:val="aff0"/>
      <w:suppressLineNumbers w:val="0"/>
      <w:tabs>
        <w:tab w:val="clear" w:pos="5219"/>
        <w:tab w:val="clear" w:pos="10438"/>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2D0B1" w14:textId="77777777" w:rsidR="00557E44" w:rsidRDefault="00557E44">
      <w:r>
        <w:separator/>
      </w:r>
    </w:p>
  </w:footnote>
  <w:footnote w:type="continuationSeparator" w:id="0">
    <w:p w14:paraId="4AD5B178" w14:textId="77777777" w:rsidR="00557E44" w:rsidRDefault="0055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D14A7914"/>
    <w:name w:val="WW8Num2"/>
    <w:lvl w:ilvl="0">
      <w:start w:val="3"/>
      <w:numFmt w:val="decimal"/>
      <w:lvlText w:val="%1."/>
      <w:lvlJc w:val="left"/>
      <w:pPr>
        <w:tabs>
          <w:tab w:val="num" w:pos="660"/>
        </w:tabs>
        <w:ind w:left="660" w:hanging="660"/>
      </w:pPr>
    </w:lvl>
    <w:lvl w:ilvl="1">
      <w:start w:val="2"/>
      <w:numFmt w:val="decimal"/>
      <w:lvlText w:val="%1.%2."/>
      <w:lvlJc w:val="left"/>
      <w:pPr>
        <w:tabs>
          <w:tab w:val="num" w:pos="930"/>
        </w:tabs>
        <w:ind w:left="930" w:hanging="660"/>
      </w:pPr>
    </w:lvl>
    <w:lvl w:ilvl="2">
      <w:start w:val="10"/>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FA3CAB"/>
    <w:multiLevelType w:val="multilevel"/>
    <w:tmpl w:val="00000002"/>
    <w:lvl w:ilvl="0">
      <w:start w:val="3"/>
      <w:numFmt w:val="decimal"/>
      <w:lvlText w:val="%1."/>
      <w:lvlJc w:val="left"/>
      <w:pPr>
        <w:tabs>
          <w:tab w:val="num" w:pos="660"/>
        </w:tabs>
        <w:ind w:left="660" w:hanging="660"/>
      </w:pPr>
    </w:lvl>
    <w:lvl w:ilvl="1">
      <w:start w:val="2"/>
      <w:numFmt w:val="decimal"/>
      <w:lvlText w:val="%1.%2."/>
      <w:lvlJc w:val="left"/>
      <w:pPr>
        <w:tabs>
          <w:tab w:val="num" w:pos="930"/>
        </w:tabs>
        <w:ind w:left="930" w:hanging="660"/>
      </w:pPr>
    </w:lvl>
    <w:lvl w:ilvl="2">
      <w:start w:val="10"/>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5" w15:restartNumberingAfterBreak="0">
    <w:nsid w:val="45BF6AB6"/>
    <w:multiLevelType w:val="hybridMultilevel"/>
    <w:tmpl w:val="720A5250"/>
    <w:lvl w:ilvl="0" w:tplc="A9EA27DC">
      <w:start w:val="4"/>
      <w:numFmt w:val="decimal"/>
      <w:lvlText w:val="%1."/>
      <w:lvlJc w:val="left"/>
      <w:pPr>
        <w:tabs>
          <w:tab w:val="num" w:pos="720"/>
        </w:tabs>
        <w:ind w:left="720" w:hanging="360"/>
      </w:pPr>
      <w:rPr>
        <w:rFonts w:eastAsia="Times New Roman" w:hint="default"/>
        <w:b w:val="0"/>
        <w:bCs w:val="0"/>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3C15025"/>
    <w:multiLevelType w:val="hybridMultilevel"/>
    <w:tmpl w:val="837A8264"/>
    <w:lvl w:ilvl="0" w:tplc="9498367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27"/>
    <w:rsid w:val="00011123"/>
    <w:rsid w:val="00023023"/>
    <w:rsid w:val="00043879"/>
    <w:rsid w:val="00054B94"/>
    <w:rsid w:val="00090008"/>
    <w:rsid w:val="0009783D"/>
    <w:rsid w:val="000A1284"/>
    <w:rsid w:val="000A2F81"/>
    <w:rsid w:val="000A4C30"/>
    <w:rsid w:val="000B7C7D"/>
    <w:rsid w:val="000D4973"/>
    <w:rsid w:val="001173A0"/>
    <w:rsid w:val="0016541C"/>
    <w:rsid w:val="001C7AFE"/>
    <w:rsid w:val="001E2045"/>
    <w:rsid w:val="001E3BBA"/>
    <w:rsid w:val="00211EAD"/>
    <w:rsid w:val="0021216F"/>
    <w:rsid w:val="002241F6"/>
    <w:rsid w:val="0025662F"/>
    <w:rsid w:val="00274115"/>
    <w:rsid w:val="0028490F"/>
    <w:rsid w:val="002A766D"/>
    <w:rsid w:val="00313DDF"/>
    <w:rsid w:val="003327DE"/>
    <w:rsid w:val="00350314"/>
    <w:rsid w:val="00360CC1"/>
    <w:rsid w:val="0037413B"/>
    <w:rsid w:val="003A692A"/>
    <w:rsid w:val="003D3C96"/>
    <w:rsid w:val="003E17C6"/>
    <w:rsid w:val="00435B33"/>
    <w:rsid w:val="00442DCF"/>
    <w:rsid w:val="00452817"/>
    <w:rsid w:val="004A0B59"/>
    <w:rsid w:val="004A6A07"/>
    <w:rsid w:val="004B4217"/>
    <w:rsid w:val="004C5618"/>
    <w:rsid w:val="004F7CF9"/>
    <w:rsid w:val="00557E44"/>
    <w:rsid w:val="00572A56"/>
    <w:rsid w:val="005B111A"/>
    <w:rsid w:val="005F5C7C"/>
    <w:rsid w:val="00620935"/>
    <w:rsid w:val="00630713"/>
    <w:rsid w:val="00640BDB"/>
    <w:rsid w:val="0065098E"/>
    <w:rsid w:val="00676ED2"/>
    <w:rsid w:val="00693C63"/>
    <w:rsid w:val="006A78BF"/>
    <w:rsid w:val="006B5343"/>
    <w:rsid w:val="006C36AE"/>
    <w:rsid w:val="00713AED"/>
    <w:rsid w:val="00776756"/>
    <w:rsid w:val="007C736A"/>
    <w:rsid w:val="00834E46"/>
    <w:rsid w:val="008375D0"/>
    <w:rsid w:val="00840BBD"/>
    <w:rsid w:val="00854ADA"/>
    <w:rsid w:val="00887C88"/>
    <w:rsid w:val="008B117D"/>
    <w:rsid w:val="009627FC"/>
    <w:rsid w:val="00991647"/>
    <w:rsid w:val="00A776E7"/>
    <w:rsid w:val="00A87474"/>
    <w:rsid w:val="00AB0869"/>
    <w:rsid w:val="00B11B17"/>
    <w:rsid w:val="00B44B51"/>
    <w:rsid w:val="00B668B4"/>
    <w:rsid w:val="00B93B70"/>
    <w:rsid w:val="00BC016B"/>
    <w:rsid w:val="00C0363D"/>
    <w:rsid w:val="00C36A6F"/>
    <w:rsid w:val="00C377A9"/>
    <w:rsid w:val="00C41BAC"/>
    <w:rsid w:val="00C773FF"/>
    <w:rsid w:val="00CB3715"/>
    <w:rsid w:val="00CD0151"/>
    <w:rsid w:val="00CE2A2A"/>
    <w:rsid w:val="00D14C03"/>
    <w:rsid w:val="00D25E36"/>
    <w:rsid w:val="00D263B3"/>
    <w:rsid w:val="00D27A5F"/>
    <w:rsid w:val="00D37427"/>
    <w:rsid w:val="00D8513E"/>
    <w:rsid w:val="00DA3727"/>
    <w:rsid w:val="00E3323D"/>
    <w:rsid w:val="00E35035"/>
    <w:rsid w:val="00E66F84"/>
    <w:rsid w:val="00E828B7"/>
    <w:rsid w:val="00EA6B99"/>
    <w:rsid w:val="00F44E4D"/>
    <w:rsid w:val="00F85E15"/>
    <w:rsid w:val="00FC1223"/>
    <w:rsid w:val="00FC61DF"/>
    <w:rsid w:val="00FF6797"/>
    <w:rsid w:val="00FF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CBCA2"/>
  <w14:defaultImageDpi w14:val="0"/>
  <w15:docId w15:val="{13EE1538-EC00-490A-8BEA-D7970CAC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sz w:val="24"/>
      <w:szCs w:val="24"/>
    </w:rPr>
  </w:style>
  <w:style w:type="paragraph" w:styleId="1">
    <w:name w:val="heading 1"/>
    <w:basedOn w:val="a"/>
    <w:next w:val="a"/>
    <w:link w:val="10"/>
    <w:uiPriority w:val="99"/>
    <w:qFormat/>
    <w:pPr>
      <w:keepNext/>
      <w:numPr>
        <w:numId w:val="3"/>
      </w:numPr>
      <w:spacing w:before="240" w:after="60"/>
      <w:outlineLvl w:val="0"/>
    </w:pPr>
    <w:rPr>
      <w:rFonts w:ascii="Cambria" w:hAnsi="Cambria" w:cs="Cambria"/>
      <w:b/>
      <w:bCs/>
      <w:kern w:val="1"/>
      <w:sz w:val="32"/>
      <w:szCs w:val="32"/>
    </w:rPr>
  </w:style>
  <w:style w:type="paragraph" w:styleId="2">
    <w:name w:val="heading 2"/>
    <w:basedOn w:val="a"/>
    <w:next w:val="a"/>
    <w:link w:val="20"/>
    <w:uiPriority w:val="99"/>
    <w:qFormat/>
    <w:pPr>
      <w:keepNext/>
      <w:numPr>
        <w:numId w:val="3"/>
      </w:numPr>
      <w:spacing w:before="240" w:after="60"/>
      <w:outlineLvl w:val="1"/>
    </w:pPr>
    <w:rPr>
      <w:rFonts w:ascii="Cambria" w:hAnsi="Cambria" w:cs="Cambria"/>
      <w:b/>
      <w:bCs/>
      <w:i/>
      <w:iCs/>
      <w:sz w:val="28"/>
      <w:szCs w:val="28"/>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WW8Num1z0">
    <w:name w:val="WW8Num1z0"/>
    <w:uiPriority w:val="99"/>
  </w:style>
  <w:style w:type="character" w:customStyle="1" w:styleId="WW8Num1z1">
    <w:name w:val="WW8Num1z1"/>
    <w:uiPriority w:val="99"/>
    <w:rPr>
      <w:b/>
      <w:bCs/>
    </w:rPr>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RTFNum21">
    <w:name w:val="RTF_Num 2 1"/>
    <w:uiPriority w:val="99"/>
    <w:rPr>
      <w:rFonts w:ascii="Symbol" w:eastAsia="Times New Roman" w:hAnsi="Symbol" w:cs="Symbol"/>
      <w:sz w:val="24"/>
      <w:szCs w:val="24"/>
    </w:rPr>
  </w:style>
  <w:style w:type="character" w:customStyle="1" w:styleId="RTFNum22">
    <w:name w:val="RTF_Num 2 2"/>
    <w:uiPriority w:val="99"/>
    <w:rPr>
      <w:rFonts w:ascii="Courier New" w:eastAsia="Times New Roman" w:hAnsi="Courier New" w:cs="Courier New"/>
    </w:rPr>
  </w:style>
  <w:style w:type="character" w:customStyle="1" w:styleId="RTFNum23">
    <w:name w:val="RTF_Num 2 3"/>
    <w:uiPriority w:val="99"/>
    <w:rPr>
      <w:rFonts w:ascii="Wingdings" w:eastAsia="Times New Roman" w:hAnsi="Wingdings" w:cs="Wingdings"/>
    </w:rPr>
  </w:style>
  <w:style w:type="character" w:customStyle="1" w:styleId="RTFNum24">
    <w:name w:val="RTF_Num 2 4"/>
    <w:uiPriority w:val="99"/>
    <w:rPr>
      <w:rFonts w:ascii="Symbol" w:eastAsia="Times New Roman" w:hAnsi="Symbol" w:cs="Symbol"/>
    </w:rPr>
  </w:style>
  <w:style w:type="character" w:customStyle="1" w:styleId="RTFNum25">
    <w:name w:val="RTF_Num 2 5"/>
    <w:uiPriority w:val="99"/>
    <w:rPr>
      <w:rFonts w:ascii="Courier New" w:eastAsia="Times New Roman" w:hAnsi="Courier New" w:cs="Courier New"/>
    </w:rPr>
  </w:style>
  <w:style w:type="character" w:customStyle="1" w:styleId="RTFNum26">
    <w:name w:val="RTF_Num 2 6"/>
    <w:uiPriority w:val="99"/>
    <w:rPr>
      <w:rFonts w:ascii="Wingdings" w:eastAsia="Times New Roman" w:hAnsi="Wingdings" w:cs="Wingdings"/>
    </w:rPr>
  </w:style>
  <w:style w:type="character" w:customStyle="1" w:styleId="RTFNum27">
    <w:name w:val="RTF_Num 2 7"/>
    <w:uiPriority w:val="99"/>
    <w:rPr>
      <w:rFonts w:ascii="Symbol" w:eastAsia="Times New Roman" w:hAnsi="Symbol" w:cs="Symbol"/>
    </w:rPr>
  </w:style>
  <w:style w:type="character" w:customStyle="1" w:styleId="RTFNum28">
    <w:name w:val="RTF_Num 2 8"/>
    <w:uiPriority w:val="99"/>
    <w:rPr>
      <w:rFonts w:ascii="Courier New" w:eastAsia="Times New Roman" w:hAnsi="Courier New" w:cs="Courier New"/>
    </w:rPr>
  </w:style>
  <w:style w:type="character" w:customStyle="1" w:styleId="RTFNum29">
    <w:name w:val="RTF_Num 2 9"/>
    <w:uiPriority w:val="99"/>
    <w:rPr>
      <w:rFonts w:ascii="Wingdings" w:eastAsia="Times New Roman" w:hAnsi="Wingdings" w:cs="Wingdings"/>
    </w:rPr>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rPr>
      <w:rFonts w:ascii="Symbol" w:eastAsia="Times New Roman" w:hAnsi="Symbol" w:cs="Symbol"/>
    </w:rPr>
  </w:style>
  <w:style w:type="character" w:customStyle="1" w:styleId="RTFNum212">
    <w:name w:val="RTF_Num 21 2"/>
    <w:uiPriority w:val="99"/>
    <w:rPr>
      <w:rFonts w:ascii="Courier New" w:eastAsia="Times New Roman" w:hAnsi="Courier New" w:cs="Courier New"/>
    </w:rPr>
  </w:style>
  <w:style w:type="character" w:customStyle="1" w:styleId="RTFNum213">
    <w:name w:val="RTF_Num 21 3"/>
    <w:uiPriority w:val="99"/>
    <w:rPr>
      <w:rFonts w:ascii="Wingdings" w:eastAsia="Times New Roman" w:hAnsi="Wingdings" w:cs="Wingdings"/>
    </w:rPr>
  </w:style>
  <w:style w:type="character" w:customStyle="1" w:styleId="RTFNum214">
    <w:name w:val="RTF_Num 21 4"/>
    <w:uiPriority w:val="99"/>
    <w:rPr>
      <w:rFonts w:ascii="Symbol" w:eastAsia="Times New Roman" w:hAnsi="Symbol" w:cs="Symbol"/>
    </w:rPr>
  </w:style>
  <w:style w:type="character" w:customStyle="1" w:styleId="RTFNum215">
    <w:name w:val="RTF_Num 21 5"/>
    <w:uiPriority w:val="99"/>
    <w:rPr>
      <w:rFonts w:ascii="Courier New" w:eastAsia="Times New Roman" w:hAnsi="Courier New" w:cs="Courier New"/>
    </w:rPr>
  </w:style>
  <w:style w:type="character" w:customStyle="1" w:styleId="RTFNum216">
    <w:name w:val="RTF_Num 21 6"/>
    <w:uiPriority w:val="99"/>
    <w:rPr>
      <w:rFonts w:ascii="Wingdings" w:eastAsia="Times New Roman" w:hAnsi="Wingdings" w:cs="Wingdings"/>
    </w:rPr>
  </w:style>
  <w:style w:type="character" w:customStyle="1" w:styleId="RTFNum217">
    <w:name w:val="RTF_Num 21 7"/>
    <w:uiPriority w:val="99"/>
    <w:rPr>
      <w:rFonts w:ascii="Symbol" w:eastAsia="Times New Roman" w:hAnsi="Symbol" w:cs="Symbol"/>
    </w:rPr>
  </w:style>
  <w:style w:type="character" w:customStyle="1" w:styleId="RTFNum218">
    <w:name w:val="RTF_Num 21 8"/>
    <w:uiPriority w:val="99"/>
    <w:rPr>
      <w:rFonts w:ascii="Courier New" w:eastAsia="Times New Roman" w:hAnsi="Courier New" w:cs="Courier New"/>
    </w:rPr>
  </w:style>
  <w:style w:type="character" w:customStyle="1" w:styleId="RTFNum219">
    <w:name w:val="RTF_Num 21 9"/>
    <w:uiPriority w:val="99"/>
    <w:rPr>
      <w:rFonts w:ascii="Wingdings" w:eastAsia="Times New Roman" w:hAnsi="Wingdings" w:cs="Wingdings"/>
    </w:rPr>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style>
  <w:style w:type="character" w:customStyle="1" w:styleId="RTFNum232">
    <w:name w:val="RTF_Num 23 2"/>
    <w:uiPriority w:val="99"/>
  </w:style>
  <w:style w:type="character" w:customStyle="1" w:styleId="RTFNum233">
    <w:name w:val="RTF_Num 23 3"/>
    <w:uiPriority w:val="99"/>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rPr>
      <w:rFonts w:ascii="Symbol" w:eastAsia="Times New Roman" w:hAnsi="Symbol" w:cs="Symbol"/>
    </w:rPr>
  </w:style>
  <w:style w:type="character" w:customStyle="1" w:styleId="RTFNum242">
    <w:name w:val="RTF_Num 24 2"/>
    <w:uiPriority w:val="99"/>
    <w:rPr>
      <w:rFonts w:ascii="Courier New" w:eastAsia="Times New Roman" w:hAnsi="Courier New" w:cs="Courier New"/>
    </w:rPr>
  </w:style>
  <w:style w:type="character" w:customStyle="1" w:styleId="RTFNum243">
    <w:name w:val="RTF_Num 24 3"/>
    <w:uiPriority w:val="99"/>
    <w:rPr>
      <w:rFonts w:ascii="Wingdings" w:eastAsia="Times New Roman" w:hAnsi="Wingdings" w:cs="Wingdings"/>
    </w:rPr>
  </w:style>
  <w:style w:type="character" w:customStyle="1" w:styleId="RTFNum244">
    <w:name w:val="RTF_Num 24 4"/>
    <w:uiPriority w:val="99"/>
    <w:rPr>
      <w:rFonts w:ascii="Symbol" w:eastAsia="Times New Roman" w:hAnsi="Symbol" w:cs="Symbol"/>
    </w:rPr>
  </w:style>
  <w:style w:type="character" w:customStyle="1" w:styleId="RTFNum245">
    <w:name w:val="RTF_Num 24 5"/>
    <w:uiPriority w:val="99"/>
    <w:rPr>
      <w:rFonts w:ascii="Courier New" w:eastAsia="Times New Roman" w:hAnsi="Courier New" w:cs="Courier New"/>
    </w:rPr>
  </w:style>
  <w:style w:type="character" w:customStyle="1" w:styleId="RTFNum246">
    <w:name w:val="RTF_Num 24 6"/>
    <w:uiPriority w:val="99"/>
    <w:rPr>
      <w:rFonts w:ascii="Wingdings" w:eastAsia="Times New Roman" w:hAnsi="Wingdings" w:cs="Wingdings"/>
    </w:rPr>
  </w:style>
  <w:style w:type="character" w:customStyle="1" w:styleId="RTFNum247">
    <w:name w:val="RTF_Num 24 7"/>
    <w:uiPriority w:val="99"/>
    <w:rPr>
      <w:rFonts w:ascii="Symbol" w:eastAsia="Times New Roman" w:hAnsi="Symbol" w:cs="Symbol"/>
    </w:rPr>
  </w:style>
  <w:style w:type="character" w:customStyle="1" w:styleId="RTFNum248">
    <w:name w:val="RTF_Num 24 8"/>
    <w:uiPriority w:val="99"/>
    <w:rPr>
      <w:rFonts w:ascii="Courier New" w:eastAsia="Times New Roman" w:hAnsi="Courier New" w:cs="Courier New"/>
    </w:rPr>
  </w:style>
  <w:style w:type="character" w:customStyle="1" w:styleId="RTFNum249">
    <w:name w:val="RTF_Num 24 9"/>
    <w:uiPriority w:val="99"/>
    <w:rPr>
      <w:rFonts w:ascii="Wingdings" w:eastAsia="Times New Roman" w:hAnsi="Wingdings" w:cs="Wingdings"/>
    </w:rPr>
  </w:style>
  <w:style w:type="character" w:customStyle="1" w:styleId="RTFNum251">
    <w:name w:val="RTF_Num 25 1"/>
    <w:uiPriority w:val="99"/>
    <w:rPr>
      <w:rFonts w:ascii="Symbol" w:eastAsia="Times New Roman" w:hAnsi="Symbol" w:cs="Symbol"/>
    </w:rPr>
  </w:style>
  <w:style w:type="character" w:customStyle="1" w:styleId="RTFNum252">
    <w:name w:val="RTF_Num 25 2"/>
    <w:uiPriority w:val="99"/>
    <w:rPr>
      <w:rFonts w:ascii="Courier New" w:eastAsia="Times New Roman" w:hAnsi="Courier New" w:cs="Courier New"/>
    </w:rPr>
  </w:style>
  <w:style w:type="character" w:customStyle="1" w:styleId="RTFNum253">
    <w:name w:val="RTF_Num 25 3"/>
    <w:uiPriority w:val="99"/>
    <w:rPr>
      <w:rFonts w:ascii="Wingdings" w:eastAsia="Times New Roman" w:hAnsi="Wingdings" w:cs="Wingdings"/>
    </w:rPr>
  </w:style>
  <w:style w:type="character" w:customStyle="1" w:styleId="RTFNum254">
    <w:name w:val="RTF_Num 25 4"/>
    <w:uiPriority w:val="99"/>
    <w:rPr>
      <w:rFonts w:ascii="Symbol" w:eastAsia="Times New Roman" w:hAnsi="Symbol" w:cs="Symbol"/>
    </w:rPr>
  </w:style>
  <w:style w:type="character" w:customStyle="1" w:styleId="RTFNum255">
    <w:name w:val="RTF_Num 25 5"/>
    <w:uiPriority w:val="99"/>
    <w:rPr>
      <w:rFonts w:ascii="Courier New" w:eastAsia="Times New Roman" w:hAnsi="Courier New" w:cs="Courier New"/>
    </w:rPr>
  </w:style>
  <w:style w:type="character" w:customStyle="1" w:styleId="RTFNum256">
    <w:name w:val="RTF_Num 25 6"/>
    <w:uiPriority w:val="99"/>
    <w:rPr>
      <w:rFonts w:ascii="Wingdings" w:eastAsia="Times New Roman" w:hAnsi="Wingdings" w:cs="Wingdings"/>
    </w:rPr>
  </w:style>
  <w:style w:type="character" w:customStyle="1" w:styleId="RTFNum257">
    <w:name w:val="RTF_Num 25 7"/>
    <w:uiPriority w:val="99"/>
    <w:rPr>
      <w:rFonts w:ascii="Symbol" w:eastAsia="Times New Roman" w:hAnsi="Symbol" w:cs="Symbol"/>
    </w:rPr>
  </w:style>
  <w:style w:type="character" w:customStyle="1" w:styleId="RTFNum258">
    <w:name w:val="RTF_Num 25 8"/>
    <w:uiPriority w:val="99"/>
    <w:rPr>
      <w:rFonts w:ascii="Courier New" w:eastAsia="Times New Roman" w:hAnsi="Courier New" w:cs="Courier New"/>
    </w:rPr>
  </w:style>
  <w:style w:type="character" w:customStyle="1" w:styleId="RTFNum259">
    <w:name w:val="RTF_Num 25 9"/>
    <w:uiPriority w:val="99"/>
    <w:rPr>
      <w:rFonts w:ascii="Wingdings" w:eastAsia="Times New Roman" w:hAnsi="Wingdings" w:cs="Wingdings"/>
    </w:rPr>
  </w:style>
  <w:style w:type="character" w:customStyle="1" w:styleId="RTFNum261">
    <w:name w:val="RTF_Num 26 1"/>
    <w:uiPriority w:val="99"/>
    <w:rPr>
      <w:color w:val="auto"/>
    </w:rPr>
  </w:style>
  <w:style w:type="character" w:customStyle="1" w:styleId="RTFNum262">
    <w:name w:val="RTF_Num 26 2"/>
    <w:uiPriority w:val="99"/>
  </w:style>
  <w:style w:type="character" w:customStyle="1" w:styleId="RTFNum263">
    <w:name w:val="RTF_Num 26 3"/>
    <w:uiPriority w:val="99"/>
  </w:style>
  <w:style w:type="character" w:customStyle="1" w:styleId="RTFNum264">
    <w:name w:val="RTF_Num 26 4"/>
    <w:uiPriority w:val="99"/>
  </w:style>
  <w:style w:type="character" w:customStyle="1" w:styleId="RTFNum265">
    <w:name w:val="RTF_Num 26 5"/>
    <w:uiPriority w:val="99"/>
  </w:style>
  <w:style w:type="character" w:customStyle="1" w:styleId="RTFNum266">
    <w:name w:val="RTF_Num 26 6"/>
    <w:uiPriority w:val="99"/>
  </w:style>
  <w:style w:type="character" w:customStyle="1" w:styleId="RTFNum267">
    <w:name w:val="RTF_Num 26 7"/>
    <w:uiPriority w:val="99"/>
  </w:style>
  <w:style w:type="character" w:customStyle="1" w:styleId="RTFNum268">
    <w:name w:val="RTF_Num 26 8"/>
    <w:uiPriority w:val="99"/>
  </w:style>
  <w:style w:type="character" w:customStyle="1" w:styleId="RTFNum269">
    <w:name w:val="RTF_Num 26 9"/>
    <w:uiPriority w:val="99"/>
  </w:style>
  <w:style w:type="character" w:customStyle="1" w:styleId="RTFNum271">
    <w:name w:val="RTF_Num 27 1"/>
    <w:uiPriority w:val="99"/>
    <w:rPr>
      <w:sz w:val="28"/>
      <w:szCs w:val="28"/>
    </w:rPr>
  </w:style>
  <w:style w:type="character" w:customStyle="1" w:styleId="RTFNum272">
    <w:name w:val="RTF_Num 27 2"/>
    <w:uiPriority w:val="99"/>
  </w:style>
  <w:style w:type="character" w:customStyle="1" w:styleId="RTFNum273">
    <w:name w:val="RTF_Num 27 3"/>
    <w:uiPriority w:val="99"/>
  </w:style>
  <w:style w:type="character" w:customStyle="1" w:styleId="RTFNum274">
    <w:name w:val="RTF_Num 27 4"/>
    <w:uiPriority w:val="99"/>
  </w:style>
  <w:style w:type="character" w:customStyle="1" w:styleId="RTFNum275">
    <w:name w:val="RTF_Num 27 5"/>
    <w:uiPriority w:val="99"/>
  </w:style>
  <w:style w:type="character" w:customStyle="1" w:styleId="RTFNum276">
    <w:name w:val="RTF_Num 27 6"/>
    <w:uiPriority w:val="99"/>
  </w:style>
  <w:style w:type="character" w:customStyle="1" w:styleId="RTFNum277">
    <w:name w:val="RTF_Num 27 7"/>
    <w:uiPriority w:val="99"/>
  </w:style>
  <w:style w:type="character" w:customStyle="1" w:styleId="RTFNum278">
    <w:name w:val="RTF_Num 27 8"/>
    <w:uiPriority w:val="99"/>
  </w:style>
  <w:style w:type="character" w:customStyle="1" w:styleId="RTFNum279">
    <w:name w:val="RTF_Num 27 9"/>
    <w:uiPriority w:val="99"/>
  </w:style>
  <w:style w:type="character" w:customStyle="1" w:styleId="RTFNum281">
    <w:name w:val="RTF_Num 28 1"/>
    <w:uiPriority w:val="99"/>
  </w:style>
  <w:style w:type="character" w:customStyle="1" w:styleId="RTFNum282">
    <w:name w:val="RTF_Num 28 2"/>
    <w:uiPriority w:val="99"/>
  </w:style>
  <w:style w:type="character" w:customStyle="1" w:styleId="RTFNum283">
    <w:name w:val="RTF_Num 28 3"/>
    <w:uiPriority w:val="99"/>
  </w:style>
  <w:style w:type="character" w:customStyle="1" w:styleId="RTFNum284">
    <w:name w:val="RTF_Num 28 4"/>
    <w:uiPriority w:val="99"/>
  </w:style>
  <w:style w:type="character" w:customStyle="1" w:styleId="RTFNum285">
    <w:name w:val="RTF_Num 28 5"/>
    <w:uiPriority w:val="99"/>
  </w:style>
  <w:style w:type="character" w:customStyle="1" w:styleId="RTFNum286">
    <w:name w:val="RTF_Num 28 6"/>
    <w:uiPriority w:val="99"/>
  </w:style>
  <w:style w:type="character" w:customStyle="1" w:styleId="RTFNum287">
    <w:name w:val="RTF_Num 28 7"/>
    <w:uiPriority w:val="99"/>
  </w:style>
  <w:style w:type="character" w:customStyle="1" w:styleId="RTFNum288">
    <w:name w:val="RTF_Num 28 8"/>
    <w:uiPriority w:val="99"/>
  </w:style>
  <w:style w:type="character" w:customStyle="1" w:styleId="RTFNum289">
    <w:name w:val="RTF_Num 28 9"/>
    <w:uiPriority w:val="99"/>
  </w:style>
  <w:style w:type="character" w:customStyle="1" w:styleId="RTFNum291">
    <w:name w:val="RTF_Num 29 1"/>
    <w:uiPriority w:val="99"/>
    <w:rPr>
      <w:sz w:val="28"/>
      <w:szCs w:val="28"/>
    </w:rPr>
  </w:style>
  <w:style w:type="character" w:customStyle="1" w:styleId="RTFNum292">
    <w:name w:val="RTF_Num 29 2"/>
    <w:uiPriority w:val="99"/>
  </w:style>
  <w:style w:type="character" w:customStyle="1" w:styleId="RTFNum293">
    <w:name w:val="RTF_Num 29 3"/>
    <w:uiPriority w:val="99"/>
  </w:style>
  <w:style w:type="character" w:customStyle="1" w:styleId="RTFNum294">
    <w:name w:val="RTF_Num 29 4"/>
    <w:uiPriority w:val="99"/>
  </w:style>
  <w:style w:type="character" w:customStyle="1" w:styleId="RTFNum295">
    <w:name w:val="RTF_Num 29 5"/>
    <w:uiPriority w:val="99"/>
  </w:style>
  <w:style w:type="character" w:customStyle="1" w:styleId="RTFNum296">
    <w:name w:val="RTF_Num 29 6"/>
    <w:uiPriority w:val="99"/>
  </w:style>
  <w:style w:type="character" w:customStyle="1" w:styleId="RTFNum297">
    <w:name w:val="RTF_Num 29 7"/>
    <w:uiPriority w:val="99"/>
  </w:style>
  <w:style w:type="character" w:customStyle="1" w:styleId="RTFNum298">
    <w:name w:val="RTF_Num 29 8"/>
    <w:uiPriority w:val="99"/>
  </w:style>
  <w:style w:type="character" w:customStyle="1" w:styleId="RTFNum299">
    <w:name w:val="RTF_Num 29 9"/>
    <w:uiPriority w:val="99"/>
  </w:style>
  <w:style w:type="character" w:customStyle="1" w:styleId="RTFNum301">
    <w:name w:val="RTF_Num 30 1"/>
    <w:uiPriority w:val="99"/>
  </w:style>
  <w:style w:type="character" w:customStyle="1" w:styleId="RTFNum302">
    <w:name w:val="RTF_Num 30 2"/>
    <w:uiPriority w:val="99"/>
  </w:style>
  <w:style w:type="character" w:customStyle="1" w:styleId="RTFNum303">
    <w:name w:val="RTF_Num 30 3"/>
    <w:uiPriority w:val="99"/>
  </w:style>
  <w:style w:type="character" w:customStyle="1" w:styleId="RTFNum304">
    <w:name w:val="RTF_Num 30 4"/>
    <w:uiPriority w:val="99"/>
  </w:style>
  <w:style w:type="character" w:customStyle="1" w:styleId="RTFNum305">
    <w:name w:val="RTF_Num 30 5"/>
    <w:uiPriority w:val="99"/>
  </w:style>
  <w:style w:type="character" w:customStyle="1" w:styleId="RTFNum306">
    <w:name w:val="RTF_Num 30 6"/>
    <w:uiPriority w:val="99"/>
  </w:style>
  <w:style w:type="character" w:customStyle="1" w:styleId="RTFNum307">
    <w:name w:val="RTF_Num 30 7"/>
    <w:uiPriority w:val="99"/>
  </w:style>
  <w:style w:type="character" w:customStyle="1" w:styleId="RTFNum308">
    <w:name w:val="RTF_Num 30 8"/>
    <w:uiPriority w:val="99"/>
  </w:style>
  <w:style w:type="character" w:customStyle="1" w:styleId="RTFNum309">
    <w:name w:val="RTF_Num 30 9"/>
    <w:uiPriority w:val="99"/>
  </w:style>
  <w:style w:type="character" w:customStyle="1" w:styleId="RTFNum311">
    <w:name w:val="RTF_Num 31 1"/>
    <w:uiPriority w:val="99"/>
  </w:style>
  <w:style w:type="character" w:customStyle="1" w:styleId="RTFNum312">
    <w:name w:val="RTF_Num 31 2"/>
    <w:uiPriority w:val="99"/>
  </w:style>
  <w:style w:type="character" w:customStyle="1" w:styleId="RTFNum313">
    <w:name w:val="RTF_Num 31 3"/>
    <w:uiPriority w:val="99"/>
  </w:style>
  <w:style w:type="character" w:customStyle="1" w:styleId="RTFNum314">
    <w:name w:val="RTF_Num 31 4"/>
    <w:uiPriority w:val="99"/>
  </w:style>
  <w:style w:type="character" w:customStyle="1" w:styleId="RTFNum315">
    <w:name w:val="RTF_Num 31 5"/>
    <w:uiPriority w:val="99"/>
  </w:style>
  <w:style w:type="character" w:customStyle="1" w:styleId="RTFNum316">
    <w:name w:val="RTF_Num 31 6"/>
    <w:uiPriority w:val="99"/>
  </w:style>
  <w:style w:type="character" w:customStyle="1" w:styleId="RTFNum317">
    <w:name w:val="RTF_Num 31 7"/>
    <w:uiPriority w:val="99"/>
  </w:style>
  <w:style w:type="character" w:customStyle="1" w:styleId="RTFNum318">
    <w:name w:val="RTF_Num 31 8"/>
    <w:uiPriority w:val="99"/>
  </w:style>
  <w:style w:type="character" w:customStyle="1" w:styleId="RTFNum319">
    <w:name w:val="RTF_Num 31 9"/>
    <w:uiPriority w:val="99"/>
  </w:style>
  <w:style w:type="character" w:customStyle="1" w:styleId="RTFNum321">
    <w:name w:val="RTF_Num 32 1"/>
    <w:uiPriority w:val="99"/>
  </w:style>
  <w:style w:type="character" w:customStyle="1" w:styleId="RTFNum322">
    <w:name w:val="RTF_Num 32 2"/>
    <w:uiPriority w:val="99"/>
  </w:style>
  <w:style w:type="character" w:customStyle="1" w:styleId="RTFNum323">
    <w:name w:val="RTF_Num 32 3"/>
    <w:uiPriority w:val="99"/>
  </w:style>
  <w:style w:type="character" w:customStyle="1" w:styleId="RTFNum324">
    <w:name w:val="RTF_Num 32 4"/>
    <w:uiPriority w:val="99"/>
  </w:style>
  <w:style w:type="character" w:customStyle="1" w:styleId="RTFNum325">
    <w:name w:val="RTF_Num 32 5"/>
    <w:uiPriority w:val="99"/>
  </w:style>
  <w:style w:type="character" w:customStyle="1" w:styleId="RTFNum326">
    <w:name w:val="RTF_Num 32 6"/>
    <w:uiPriority w:val="99"/>
  </w:style>
  <w:style w:type="character" w:customStyle="1" w:styleId="RTFNum327">
    <w:name w:val="RTF_Num 32 7"/>
    <w:uiPriority w:val="99"/>
  </w:style>
  <w:style w:type="character" w:customStyle="1" w:styleId="RTFNum328">
    <w:name w:val="RTF_Num 32 8"/>
    <w:uiPriority w:val="99"/>
  </w:style>
  <w:style w:type="character" w:customStyle="1" w:styleId="RTFNum329">
    <w:name w:val="RTF_Num 32 9"/>
    <w:uiPriority w:val="99"/>
  </w:style>
  <w:style w:type="character" w:customStyle="1" w:styleId="RTFNum331">
    <w:name w:val="RTF_Num 33 1"/>
    <w:uiPriority w:val="99"/>
  </w:style>
  <w:style w:type="character" w:customStyle="1" w:styleId="RTFNum332">
    <w:name w:val="RTF_Num 33 2"/>
    <w:uiPriority w:val="99"/>
  </w:style>
  <w:style w:type="character" w:customStyle="1" w:styleId="RTFNum333">
    <w:name w:val="RTF_Num 33 3"/>
    <w:uiPriority w:val="99"/>
  </w:style>
  <w:style w:type="character" w:customStyle="1" w:styleId="RTFNum334">
    <w:name w:val="RTF_Num 33 4"/>
    <w:uiPriority w:val="99"/>
  </w:style>
  <w:style w:type="character" w:customStyle="1" w:styleId="RTFNum335">
    <w:name w:val="RTF_Num 33 5"/>
    <w:uiPriority w:val="99"/>
  </w:style>
  <w:style w:type="character" w:customStyle="1" w:styleId="RTFNum336">
    <w:name w:val="RTF_Num 33 6"/>
    <w:uiPriority w:val="99"/>
  </w:style>
  <w:style w:type="character" w:customStyle="1" w:styleId="RTFNum337">
    <w:name w:val="RTF_Num 33 7"/>
    <w:uiPriority w:val="99"/>
  </w:style>
  <w:style w:type="character" w:customStyle="1" w:styleId="RTFNum338">
    <w:name w:val="RTF_Num 33 8"/>
    <w:uiPriority w:val="99"/>
  </w:style>
  <w:style w:type="character" w:customStyle="1" w:styleId="RTFNum339">
    <w:name w:val="RTF_Num 33 9"/>
    <w:uiPriority w:val="99"/>
  </w:style>
  <w:style w:type="character" w:customStyle="1" w:styleId="RTFNum341">
    <w:name w:val="RTF_Num 34 1"/>
    <w:uiPriority w:val="99"/>
  </w:style>
  <w:style w:type="character" w:customStyle="1" w:styleId="RTFNum342">
    <w:name w:val="RTF_Num 34 2"/>
    <w:uiPriority w:val="99"/>
  </w:style>
  <w:style w:type="character" w:customStyle="1" w:styleId="RTFNum343">
    <w:name w:val="RTF_Num 34 3"/>
    <w:uiPriority w:val="99"/>
  </w:style>
  <w:style w:type="character" w:customStyle="1" w:styleId="RTFNum344">
    <w:name w:val="RTF_Num 34 4"/>
    <w:uiPriority w:val="99"/>
  </w:style>
  <w:style w:type="character" w:customStyle="1" w:styleId="RTFNum345">
    <w:name w:val="RTF_Num 34 5"/>
    <w:uiPriority w:val="99"/>
  </w:style>
  <w:style w:type="character" w:customStyle="1" w:styleId="RTFNum346">
    <w:name w:val="RTF_Num 34 6"/>
    <w:uiPriority w:val="99"/>
  </w:style>
  <w:style w:type="character" w:customStyle="1" w:styleId="RTFNum347">
    <w:name w:val="RTF_Num 34 7"/>
    <w:uiPriority w:val="99"/>
  </w:style>
  <w:style w:type="character" w:customStyle="1" w:styleId="RTFNum348">
    <w:name w:val="RTF_Num 34 8"/>
    <w:uiPriority w:val="99"/>
  </w:style>
  <w:style w:type="character" w:customStyle="1" w:styleId="RTFNum349">
    <w:name w:val="RTF_Num 34 9"/>
    <w:uiPriority w:val="99"/>
  </w:style>
  <w:style w:type="character" w:customStyle="1" w:styleId="RTFNum351">
    <w:name w:val="RTF_Num 35 1"/>
    <w:uiPriority w:val="99"/>
  </w:style>
  <w:style w:type="character" w:customStyle="1" w:styleId="RTFNum352">
    <w:name w:val="RTF_Num 35 2"/>
    <w:uiPriority w:val="99"/>
  </w:style>
  <w:style w:type="character" w:customStyle="1" w:styleId="RTFNum353">
    <w:name w:val="RTF_Num 35 3"/>
    <w:uiPriority w:val="99"/>
  </w:style>
  <w:style w:type="character" w:customStyle="1" w:styleId="RTFNum354">
    <w:name w:val="RTF_Num 35 4"/>
    <w:uiPriority w:val="99"/>
  </w:style>
  <w:style w:type="character" w:customStyle="1" w:styleId="RTFNum355">
    <w:name w:val="RTF_Num 35 5"/>
    <w:uiPriority w:val="99"/>
  </w:style>
  <w:style w:type="character" w:customStyle="1" w:styleId="RTFNum356">
    <w:name w:val="RTF_Num 35 6"/>
    <w:uiPriority w:val="99"/>
  </w:style>
  <w:style w:type="character" w:customStyle="1" w:styleId="RTFNum357">
    <w:name w:val="RTF_Num 35 7"/>
    <w:uiPriority w:val="99"/>
  </w:style>
  <w:style w:type="character" w:customStyle="1" w:styleId="RTFNum358">
    <w:name w:val="RTF_Num 35 8"/>
    <w:uiPriority w:val="99"/>
  </w:style>
  <w:style w:type="character" w:customStyle="1" w:styleId="RTFNum359">
    <w:name w:val="RTF_Num 35 9"/>
    <w:uiPriority w:val="99"/>
  </w:style>
  <w:style w:type="character" w:customStyle="1" w:styleId="RTFNum361">
    <w:name w:val="RTF_Num 36 1"/>
    <w:uiPriority w:val="99"/>
  </w:style>
  <w:style w:type="character" w:customStyle="1" w:styleId="RTFNum362">
    <w:name w:val="RTF_Num 36 2"/>
    <w:uiPriority w:val="99"/>
  </w:style>
  <w:style w:type="character" w:customStyle="1" w:styleId="RTFNum363">
    <w:name w:val="RTF_Num 36 3"/>
    <w:uiPriority w:val="99"/>
  </w:style>
  <w:style w:type="character" w:customStyle="1" w:styleId="RTFNum364">
    <w:name w:val="RTF_Num 36 4"/>
    <w:uiPriority w:val="99"/>
  </w:style>
  <w:style w:type="character" w:customStyle="1" w:styleId="RTFNum365">
    <w:name w:val="RTF_Num 36 5"/>
    <w:uiPriority w:val="99"/>
  </w:style>
  <w:style w:type="character" w:customStyle="1" w:styleId="RTFNum366">
    <w:name w:val="RTF_Num 36 6"/>
    <w:uiPriority w:val="99"/>
  </w:style>
  <w:style w:type="character" w:customStyle="1" w:styleId="RTFNum367">
    <w:name w:val="RTF_Num 36 7"/>
    <w:uiPriority w:val="99"/>
  </w:style>
  <w:style w:type="character" w:customStyle="1" w:styleId="RTFNum368">
    <w:name w:val="RTF_Num 36 8"/>
    <w:uiPriority w:val="99"/>
  </w:style>
  <w:style w:type="character" w:customStyle="1" w:styleId="RTFNum369">
    <w:name w:val="RTF_Num 36 9"/>
    <w:uiPriority w:val="99"/>
  </w:style>
  <w:style w:type="character" w:customStyle="1" w:styleId="RTFNum371">
    <w:name w:val="RTF_Num 37 1"/>
    <w:uiPriority w:val="99"/>
  </w:style>
  <w:style w:type="character" w:customStyle="1" w:styleId="RTFNum372">
    <w:name w:val="RTF_Num 37 2"/>
    <w:uiPriority w:val="99"/>
  </w:style>
  <w:style w:type="character" w:customStyle="1" w:styleId="RTFNum373">
    <w:name w:val="RTF_Num 37 3"/>
    <w:uiPriority w:val="99"/>
  </w:style>
  <w:style w:type="character" w:customStyle="1" w:styleId="RTFNum374">
    <w:name w:val="RTF_Num 37 4"/>
    <w:uiPriority w:val="99"/>
  </w:style>
  <w:style w:type="character" w:customStyle="1" w:styleId="RTFNum375">
    <w:name w:val="RTF_Num 37 5"/>
    <w:uiPriority w:val="99"/>
  </w:style>
  <w:style w:type="character" w:customStyle="1" w:styleId="RTFNum376">
    <w:name w:val="RTF_Num 37 6"/>
    <w:uiPriority w:val="99"/>
  </w:style>
  <w:style w:type="character" w:customStyle="1" w:styleId="RTFNum377">
    <w:name w:val="RTF_Num 37 7"/>
    <w:uiPriority w:val="99"/>
  </w:style>
  <w:style w:type="character" w:customStyle="1" w:styleId="RTFNum378">
    <w:name w:val="RTF_Num 37 8"/>
    <w:uiPriority w:val="99"/>
  </w:style>
  <w:style w:type="character" w:customStyle="1" w:styleId="RTFNum379">
    <w:name w:val="RTF_Num 37 9"/>
    <w:uiPriority w:val="99"/>
  </w:style>
  <w:style w:type="character" w:customStyle="1" w:styleId="RTFNum381">
    <w:name w:val="RTF_Num 38 1"/>
    <w:uiPriority w:val="99"/>
  </w:style>
  <w:style w:type="character" w:customStyle="1" w:styleId="RTFNum382">
    <w:name w:val="RTF_Num 38 2"/>
    <w:uiPriority w:val="99"/>
  </w:style>
  <w:style w:type="character" w:customStyle="1" w:styleId="RTFNum383">
    <w:name w:val="RTF_Num 38 3"/>
    <w:uiPriority w:val="99"/>
  </w:style>
  <w:style w:type="character" w:customStyle="1" w:styleId="RTFNum384">
    <w:name w:val="RTF_Num 38 4"/>
    <w:uiPriority w:val="99"/>
  </w:style>
  <w:style w:type="character" w:customStyle="1" w:styleId="RTFNum385">
    <w:name w:val="RTF_Num 38 5"/>
    <w:uiPriority w:val="99"/>
  </w:style>
  <w:style w:type="character" w:customStyle="1" w:styleId="RTFNum386">
    <w:name w:val="RTF_Num 38 6"/>
    <w:uiPriority w:val="99"/>
  </w:style>
  <w:style w:type="character" w:customStyle="1" w:styleId="RTFNum387">
    <w:name w:val="RTF_Num 38 7"/>
    <w:uiPriority w:val="99"/>
  </w:style>
  <w:style w:type="character" w:customStyle="1" w:styleId="RTFNum388">
    <w:name w:val="RTF_Num 38 8"/>
    <w:uiPriority w:val="99"/>
  </w:style>
  <w:style w:type="character" w:customStyle="1" w:styleId="RTFNum389">
    <w:name w:val="RTF_Num 38 9"/>
    <w:uiPriority w:val="99"/>
  </w:style>
  <w:style w:type="character" w:customStyle="1" w:styleId="RTFNum391">
    <w:name w:val="RTF_Num 39 1"/>
    <w:uiPriority w:val="99"/>
  </w:style>
  <w:style w:type="character" w:customStyle="1" w:styleId="RTFNum392">
    <w:name w:val="RTF_Num 39 2"/>
    <w:uiPriority w:val="99"/>
  </w:style>
  <w:style w:type="character" w:customStyle="1" w:styleId="RTFNum393">
    <w:name w:val="RTF_Num 39 3"/>
    <w:uiPriority w:val="99"/>
  </w:style>
  <w:style w:type="character" w:customStyle="1" w:styleId="RTFNum394">
    <w:name w:val="RTF_Num 39 4"/>
    <w:uiPriority w:val="99"/>
  </w:style>
  <w:style w:type="character" w:customStyle="1" w:styleId="RTFNum395">
    <w:name w:val="RTF_Num 39 5"/>
    <w:uiPriority w:val="99"/>
  </w:style>
  <w:style w:type="character" w:customStyle="1" w:styleId="RTFNum396">
    <w:name w:val="RTF_Num 39 6"/>
    <w:uiPriority w:val="99"/>
  </w:style>
  <w:style w:type="character" w:customStyle="1" w:styleId="RTFNum397">
    <w:name w:val="RTF_Num 39 7"/>
    <w:uiPriority w:val="99"/>
  </w:style>
  <w:style w:type="character" w:customStyle="1" w:styleId="RTFNum398">
    <w:name w:val="RTF_Num 39 8"/>
    <w:uiPriority w:val="99"/>
  </w:style>
  <w:style w:type="character" w:customStyle="1" w:styleId="RTFNum399">
    <w:name w:val="RTF_Num 39 9"/>
    <w:uiPriority w:val="99"/>
  </w:style>
  <w:style w:type="character" w:customStyle="1" w:styleId="RTFNum401">
    <w:name w:val="RTF_Num 40 1"/>
    <w:uiPriority w:val="99"/>
  </w:style>
  <w:style w:type="character" w:customStyle="1" w:styleId="RTFNum402">
    <w:name w:val="RTF_Num 40 2"/>
    <w:uiPriority w:val="99"/>
  </w:style>
  <w:style w:type="character" w:customStyle="1" w:styleId="RTFNum403">
    <w:name w:val="RTF_Num 40 3"/>
    <w:uiPriority w:val="99"/>
  </w:style>
  <w:style w:type="character" w:customStyle="1" w:styleId="RTFNum404">
    <w:name w:val="RTF_Num 40 4"/>
    <w:uiPriority w:val="99"/>
  </w:style>
  <w:style w:type="character" w:customStyle="1" w:styleId="RTFNum405">
    <w:name w:val="RTF_Num 40 5"/>
    <w:uiPriority w:val="99"/>
  </w:style>
  <w:style w:type="character" w:customStyle="1" w:styleId="RTFNum406">
    <w:name w:val="RTF_Num 40 6"/>
    <w:uiPriority w:val="99"/>
  </w:style>
  <w:style w:type="character" w:customStyle="1" w:styleId="RTFNum407">
    <w:name w:val="RTF_Num 40 7"/>
    <w:uiPriority w:val="99"/>
  </w:style>
  <w:style w:type="character" w:customStyle="1" w:styleId="RTFNum408">
    <w:name w:val="RTF_Num 40 8"/>
    <w:uiPriority w:val="99"/>
  </w:style>
  <w:style w:type="character" w:customStyle="1" w:styleId="RTFNum409">
    <w:name w:val="RTF_Num 40 9"/>
    <w:uiPriority w:val="99"/>
  </w:style>
  <w:style w:type="character" w:customStyle="1" w:styleId="7">
    <w:name w:val="Знак Знак7"/>
    <w:uiPriority w:val="99"/>
    <w:rPr>
      <w:rFonts w:ascii="Cambria" w:eastAsia="Times New Roman" w:hAnsi="Cambria" w:cs="Cambria"/>
      <w:b/>
      <w:bCs/>
      <w:kern w:val="1"/>
      <w:sz w:val="32"/>
      <w:szCs w:val="32"/>
      <w:lang w:val="ru-RU" w:eastAsia="x-none"/>
    </w:rPr>
  </w:style>
  <w:style w:type="character" w:customStyle="1" w:styleId="6">
    <w:name w:val="Знак Знак6"/>
    <w:uiPriority w:val="99"/>
    <w:rPr>
      <w:rFonts w:ascii="Cambria" w:eastAsia="Times New Roman" w:hAnsi="Cambria" w:cs="Cambria"/>
      <w:b/>
      <w:bCs/>
      <w:i/>
      <w:iCs/>
      <w:sz w:val="28"/>
      <w:szCs w:val="28"/>
      <w:lang w:val="ru-RU" w:eastAsia="x-none"/>
    </w:rPr>
  </w:style>
  <w:style w:type="character" w:customStyle="1" w:styleId="a3">
    <w:name w:val="Àáçàö_ïîñò Çíàê"/>
    <w:uiPriority w:val="99"/>
    <w:rPr>
      <w:sz w:val="24"/>
      <w:szCs w:val="24"/>
      <w:lang w:val="ru-RU" w:eastAsia="x-none"/>
    </w:rPr>
  </w:style>
  <w:style w:type="character" w:customStyle="1" w:styleId="13">
    <w:name w:val="Îáû÷íûé + 13 ïò Çíàê"/>
    <w:uiPriority w:val="99"/>
    <w:rPr>
      <w:sz w:val="26"/>
      <w:szCs w:val="26"/>
      <w:lang w:val="ru-RU" w:eastAsia="x-none"/>
    </w:rPr>
  </w:style>
  <w:style w:type="character" w:styleId="a4">
    <w:name w:val="Hyperlink"/>
    <w:basedOn w:val="a0"/>
    <w:uiPriority w:val="99"/>
    <w:rPr>
      <w:color w:val="0000FF"/>
      <w:u w:val="single"/>
    </w:rPr>
  </w:style>
  <w:style w:type="character" w:customStyle="1" w:styleId="5">
    <w:name w:val="Знак Знак5"/>
    <w:uiPriority w:val="99"/>
    <w:rPr>
      <w:rFonts w:ascii="Courier New" w:eastAsia="Times New Roman" w:hAnsi="Courier New" w:cs="Courier New"/>
      <w:lang w:val="ru-RU" w:eastAsia="x-none"/>
    </w:rPr>
  </w:style>
  <w:style w:type="character" w:customStyle="1" w:styleId="4">
    <w:name w:val="Çíàê Çíàê4"/>
    <w:uiPriority w:val="99"/>
    <w:rPr>
      <w:sz w:val="24"/>
      <w:szCs w:val="24"/>
      <w:lang w:val="ru-RU" w:eastAsia="x-none"/>
    </w:rPr>
  </w:style>
  <w:style w:type="character" w:customStyle="1" w:styleId="a5">
    <w:name w:val="Ãèïåðòåêñòîâàÿ ññûëêà"/>
    <w:uiPriority w:val="99"/>
    <w:rPr>
      <w:color w:val="008000"/>
    </w:rPr>
  </w:style>
  <w:style w:type="character" w:customStyle="1" w:styleId="3">
    <w:name w:val="Çíàê Çíàê3"/>
    <w:uiPriority w:val="99"/>
    <w:rPr>
      <w:sz w:val="24"/>
      <w:szCs w:val="24"/>
      <w:lang w:val="x-none" w:eastAsia="x-none"/>
    </w:rPr>
  </w:style>
  <w:style w:type="character" w:customStyle="1" w:styleId="21">
    <w:name w:val="Çíàê Çíàê2"/>
    <w:uiPriority w:val="99"/>
    <w:rPr>
      <w:lang w:val="ru-RU" w:eastAsia="x-none"/>
    </w:rPr>
  </w:style>
  <w:style w:type="character" w:customStyle="1" w:styleId="12">
    <w:name w:val="Çíàê Çíàê1"/>
    <w:uiPriority w:val="99"/>
    <w:rPr>
      <w:b/>
      <w:bCs/>
      <w:lang w:val="ru-RU" w:eastAsia="x-none"/>
    </w:rPr>
  </w:style>
  <w:style w:type="character" w:customStyle="1" w:styleId="style11">
    <w:name w:val="style11"/>
    <w:basedOn w:val="a0"/>
    <w:uiPriority w:val="99"/>
  </w:style>
  <w:style w:type="character" w:customStyle="1" w:styleId="a6">
    <w:name w:val="Çíàê Çíàê"/>
    <w:uiPriority w:val="99"/>
    <w:rPr>
      <w:sz w:val="24"/>
      <w:szCs w:val="24"/>
      <w:lang w:val="ru-RU" w:eastAsia="x-none"/>
    </w:rPr>
  </w:style>
  <w:style w:type="character" w:styleId="a7">
    <w:name w:val="footnote reference"/>
    <w:basedOn w:val="a0"/>
    <w:uiPriority w:val="99"/>
    <w:semiHidden/>
    <w:rPr>
      <w:vertAlign w:val="superscript"/>
    </w:rPr>
  </w:style>
  <w:style w:type="character" w:customStyle="1" w:styleId="a8">
    <w:name w:val="Символ сноски"/>
    <w:uiPriority w:val="99"/>
  </w:style>
  <w:style w:type="character" w:customStyle="1" w:styleId="a9">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a">
    <w:name w:val="endnote reference"/>
    <w:basedOn w:val="a0"/>
    <w:uiPriority w:val="99"/>
    <w:semiHidden/>
    <w:rPr>
      <w:vertAlign w:val="superscript"/>
    </w:rPr>
  </w:style>
  <w:style w:type="paragraph" w:styleId="ab">
    <w:name w:val="Title"/>
    <w:basedOn w:val="a"/>
    <w:next w:val="ac"/>
    <w:link w:val="ad"/>
    <w:uiPriority w:val="99"/>
    <w:qFormat/>
    <w:pPr>
      <w:numPr>
        <w:numId w:val="3"/>
      </w:numPr>
      <w:spacing w:before="240" w:after="60"/>
      <w:jc w:val="center"/>
    </w:pPr>
    <w:rPr>
      <w:rFonts w:ascii="Arial" w:hAnsi="Arial" w:cs="Arial"/>
      <w:b/>
      <w:bCs/>
      <w:kern w:val="1"/>
      <w:sz w:val="32"/>
      <w:szCs w:val="32"/>
    </w:rPr>
  </w:style>
  <w:style w:type="character" w:customStyle="1" w:styleId="ad">
    <w:name w:val="Заголовок Знак"/>
    <w:basedOn w:val="a0"/>
    <w:link w:val="ab"/>
    <w:uiPriority w:val="10"/>
    <w:rPr>
      <w:rFonts w:asciiTheme="majorHAnsi" w:eastAsiaTheme="majorEastAsia" w:hAnsiTheme="majorHAnsi" w:cstheme="majorBidi"/>
      <w:b/>
      <w:bCs/>
      <w:kern w:val="28"/>
      <w:sz w:val="32"/>
      <w:szCs w:val="32"/>
    </w:rPr>
  </w:style>
  <w:style w:type="paragraph" w:styleId="ae">
    <w:name w:val="Body Text"/>
    <w:basedOn w:val="a"/>
    <w:link w:val="af"/>
    <w:uiPriority w:val="99"/>
    <w:pPr>
      <w:spacing w:after="120"/>
    </w:pPr>
  </w:style>
  <w:style w:type="character" w:customStyle="1" w:styleId="af">
    <w:name w:val="Основной текст Знак"/>
    <w:basedOn w:val="a0"/>
    <w:link w:val="ae"/>
    <w:uiPriority w:val="99"/>
    <w:semiHidden/>
    <w:rPr>
      <w:sz w:val="24"/>
      <w:szCs w:val="24"/>
    </w:rPr>
  </w:style>
  <w:style w:type="paragraph" w:styleId="af0">
    <w:name w:val="List"/>
    <w:basedOn w:val="ae"/>
    <w:uiPriority w:val="99"/>
  </w:style>
  <w:style w:type="paragraph" w:customStyle="1" w:styleId="14">
    <w:name w:val="Название1"/>
    <w:basedOn w:val="a"/>
    <w:uiPriority w:val="99"/>
    <w:pPr>
      <w:suppressLineNumbers/>
      <w:spacing w:before="120" w:after="120"/>
    </w:pPr>
    <w:rPr>
      <w:i/>
      <w:iCs/>
    </w:rPr>
  </w:style>
  <w:style w:type="paragraph" w:customStyle="1" w:styleId="15">
    <w:name w:val="Указатель1"/>
    <w:basedOn w:val="a"/>
    <w:uiPriority w:val="99"/>
    <w:pPr>
      <w:suppressLineNumbers/>
    </w:pPr>
  </w:style>
  <w:style w:type="paragraph" w:styleId="ac">
    <w:name w:val="Subtitle"/>
    <w:basedOn w:val="ab"/>
    <w:next w:val="ae"/>
    <w:link w:val="af1"/>
    <w:uiPriority w:val="99"/>
    <w:qFormat/>
    <w:pPr>
      <w:keepNext/>
      <w:numPr>
        <w:numId w:val="0"/>
      </w:numPr>
      <w:spacing w:after="120"/>
    </w:pPr>
    <w:rPr>
      <w:b w:val="0"/>
      <w:bCs w:val="0"/>
      <w:i/>
      <w:iCs/>
      <w:kern w:val="0"/>
      <w:sz w:val="28"/>
      <w:szCs w:val="28"/>
    </w:rPr>
  </w:style>
  <w:style w:type="character" w:customStyle="1" w:styleId="af1">
    <w:name w:val="Подзаголовок Знак"/>
    <w:basedOn w:val="a0"/>
    <w:link w:val="ac"/>
    <w:uiPriority w:val="11"/>
    <w:rPr>
      <w:rFonts w:asciiTheme="majorHAnsi" w:eastAsiaTheme="majorEastAsia" w:hAnsiTheme="majorHAnsi" w:cstheme="majorBidi"/>
      <w:sz w:val="24"/>
      <w:szCs w:val="24"/>
    </w:rPr>
  </w:style>
  <w:style w:type="paragraph" w:customStyle="1" w:styleId="af2">
    <w:name w:val="Íàçâàíèå_ïîñò"/>
    <w:basedOn w:val="ab"/>
    <w:next w:val="af3"/>
    <w:uiPriority w:val="99"/>
    <w:pPr>
      <w:numPr>
        <w:numId w:val="0"/>
      </w:numPr>
      <w:spacing w:before="0" w:after="0"/>
    </w:pPr>
    <w:rPr>
      <w:rFonts w:ascii="Times New Roman" w:hAnsi="Times New Roman" w:cs="Times New Roman"/>
    </w:rPr>
  </w:style>
  <w:style w:type="paragraph" w:customStyle="1" w:styleId="af3">
    <w:name w:val="Äàòà è íîìåð"/>
    <w:basedOn w:val="a"/>
    <w:next w:val="af4"/>
    <w:uiPriority w:val="99"/>
    <w:pPr>
      <w:tabs>
        <w:tab w:val="left" w:pos="8100"/>
      </w:tabs>
      <w:ind w:firstLine="720"/>
      <w:jc w:val="both"/>
    </w:pPr>
    <w:rPr>
      <w:sz w:val="26"/>
      <w:szCs w:val="26"/>
    </w:rPr>
  </w:style>
  <w:style w:type="paragraph" w:customStyle="1" w:styleId="af4">
    <w:name w:val="Çàãîëîâîê_ïîñò"/>
    <w:basedOn w:val="a"/>
    <w:uiPriority w:val="99"/>
    <w:pPr>
      <w:tabs>
        <w:tab w:val="left" w:pos="13320"/>
      </w:tabs>
      <w:ind w:left="720" w:right="4627"/>
    </w:pPr>
    <w:rPr>
      <w:sz w:val="26"/>
      <w:szCs w:val="26"/>
    </w:rPr>
  </w:style>
  <w:style w:type="paragraph" w:customStyle="1" w:styleId="af5">
    <w:name w:val="Àáçàö_ïîñò"/>
    <w:basedOn w:val="a"/>
    <w:uiPriority w:val="99"/>
    <w:pPr>
      <w:spacing w:before="120"/>
      <w:ind w:firstLine="720"/>
      <w:jc w:val="both"/>
    </w:pPr>
    <w:rPr>
      <w:sz w:val="26"/>
      <w:szCs w:val="26"/>
    </w:rPr>
  </w:style>
  <w:style w:type="paragraph" w:customStyle="1" w:styleId="130">
    <w:name w:val="Îáû÷íûé + 13 ïò"/>
    <w:basedOn w:val="a"/>
    <w:uiPriority w:val="99"/>
    <w:pPr>
      <w:tabs>
        <w:tab w:val="left" w:pos="1492"/>
      </w:tabs>
      <w:spacing w:before="293" w:line="298" w:lineRule="exact"/>
      <w:ind w:left="67" w:firstLine="552"/>
      <w:jc w:val="both"/>
    </w:pPr>
    <w:rPr>
      <w:sz w:val="26"/>
      <w:szCs w:val="26"/>
    </w:rPr>
  </w:style>
  <w:style w:type="paragraph" w:customStyle="1" w:styleId="ConsPlusNormal">
    <w:name w:val="ConsPlusNormal"/>
    <w:uiPriority w:val="99"/>
    <w:pPr>
      <w:widowControl w:val="0"/>
      <w:suppressAutoHyphens/>
      <w:autoSpaceDE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suppressAutoHyphens/>
      <w:autoSpaceDE w:val="0"/>
      <w:spacing w:after="0" w:line="240" w:lineRule="auto"/>
    </w:pPr>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f6">
    <w:name w:val="Body Text Indent"/>
    <w:basedOn w:val="a"/>
    <w:link w:val="af7"/>
    <w:uiPriority w:val="99"/>
    <w:pPr>
      <w:spacing w:after="120"/>
      <w:ind w:left="283"/>
    </w:pPr>
  </w:style>
  <w:style w:type="character" w:customStyle="1" w:styleId="af7">
    <w:name w:val="Основной текст с отступом Знак"/>
    <w:basedOn w:val="a0"/>
    <w:link w:val="af6"/>
    <w:uiPriority w:val="99"/>
    <w:semiHidden/>
    <w:rPr>
      <w:sz w:val="24"/>
      <w:szCs w:val="24"/>
    </w:rPr>
  </w:style>
  <w:style w:type="paragraph" w:styleId="af8">
    <w:name w:val="header"/>
    <w:basedOn w:val="a"/>
    <w:link w:val="af9"/>
    <w:uiPriority w:val="99"/>
    <w:pPr>
      <w:suppressLineNumbers/>
      <w:tabs>
        <w:tab w:val="center" w:pos="4819"/>
        <w:tab w:val="right" w:pos="9638"/>
      </w:tabs>
    </w:pPr>
  </w:style>
  <w:style w:type="character" w:customStyle="1" w:styleId="af9">
    <w:name w:val="Верхний колонтитул Знак"/>
    <w:basedOn w:val="a0"/>
    <w:link w:val="af8"/>
    <w:uiPriority w:val="99"/>
    <w:semiHidden/>
    <w:rPr>
      <w:sz w:val="24"/>
      <w:szCs w:val="24"/>
    </w:rPr>
  </w:style>
  <w:style w:type="paragraph" w:customStyle="1" w:styleId="afa">
    <w:name w:val="Àáçàö ñïèñêà"/>
    <w:basedOn w:val="a"/>
    <w:uiPriority w:val="99"/>
    <w:pPr>
      <w:ind w:left="720"/>
    </w:pPr>
  </w:style>
  <w:style w:type="paragraph" w:styleId="afb">
    <w:name w:val="annotation text"/>
    <w:basedOn w:val="a"/>
    <w:link w:val="afc"/>
    <w:uiPriority w:val="99"/>
    <w:semiHidden/>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rPr>
      <w:b/>
      <w:bCs/>
    </w:rPr>
  </w:style>
  <w:style w:type="character" w:customStyle="1" w:styleId="afe">
    <w:name w:val="Тема примечания Знак"/>
    <w:basedOn w:val="afc"/>
    <w:link w:val="afd"/>
    <w:uiPriority w:val="99"/>
    <w:semiHidden/>
    <w:rPr>
      <w:b/>
      <w:bCs/>
      <w:sz w:val="20"/>
      <w:szCs w:val="20"/>
    </w:rPr>
  </w:style>
  <w:style w:type="paragraph" w:customStyle="1" w:styleId="aff">
    <w:name w:val="Ïóíêò_ïîñò"/>
    <w:basedOn w:val="a"/>
    <w:uiPriority w:val="99"/>
    <w:pPr>
      <w:spacing w:before="120"/>
      <w:ind w:firstLine="720"/>
      <w:jc w:val="both"/>
    </w:pPr>
    <w:rPr>
      <w:sz w:val="26"/>
      <w:szCs w:val="26"/>
    </w:rPr>
  </w:style>
  <w:style w:type="paragraph" w:customStyle="1" w:styleId="Default">
    <w:name w:val="Default"/>
    <w:uiPriority w:val="99"/>
    <w:pPr>
      <w:widowControl w:val="0"/>
      <w:suppressAutoHyphens/>
      <w:autoSpaceDE w:val="0"/>
      <w:spacing w:after="0" w:line="240" w:lineRule="auto"/>
    </w:pPr>
    <w:rPr>
      <w:color w:val="000000"/>
      <w:sz w:val="24"/>
      <w:szCs w:val="24"/>
    </w:rPr>
  </w:style>
  <w:style w:type="paragraph" w:customStyle="1" w:styleId="ConsPlusCell">
    <w:name w:val="ConsPlusCell"/>
    <w:uiPriority w:val="99"/>
    <w:pPr>
      <w:widowControl w:val="0"/>
      <w:suppressAutoHyphens/>
      <w:autoSpaceDE w:val="0"/>
      <w:spacing w:after="0" w:line="240" w:lineRule="auto"/>
    </w:pPr>
    <w:rPr>
      <w:rFonts w:ascii="Arial" w:hAnsi="Arial" w:cs="Arial"/>
      <w:sz w:val="20"/>
      <w:szCs w:val="20"/>
    </w:rPr>
  </w:style>
  <w:style w:type="paragraph" w:styleId="aff0">
    <w:name w:val="footer"/>
    <w:basedOn w:val="a"/>
    <w:link w:val="aff1"/>
    <w:uiPriority w:val="99"/>
    <w:pPr>
      <w:suppressLineNumbers/>
      <w:tabs>
        <w:tab w:val="center" w:pos="5219"/>
        <w:tab w:val="right" w:pos="10438"/>
      </w:tabs>
    </w:pPr>
  </w:style>
  <w:style w:type="character" w:customStyle="1" w:styleId="aff1">
    <w:name w:val="Нижний колонтитул Знак"/>
    <w:basedOn w:val="a0"/>
    <w:link w:val="aff0"/>
    <w:uiPriority w:val="99"/>
    <w:semiHidden/>
    <w:rPr>
      <w:sz w:val="24"/>
      <w:szCs w:val="24"/>
    </w:rPr>
  </w:style>
  <w:style w:type="paragraph" w:styleId="aff2">
    <w:name w:val="footnote text"/>
    <w:basedOn w:val="a"/>
    <w:link w:val="aff3"/>
    <w:uiPriority w:val="99"/>
    <w:semiHidden/>
    <w:pPr>
      <w:suppressLineNumbers/>
      <w:ind w:left="283" w:hanging="283"/>
    </w:pPr>
    <w:rPr>
      <w:sz w:val="20"/>
      <w:szCs w:val="20"/>
    </w:rPr>
  </w:style>
  <w:style w:type="character" w:customStyle="1" w:styleId="aff3">
    <w:name w:val="Текст сноски Знак"/>
    <w:basedOn w:val="a0"/>
    <w:link w:val="aff2"/>
    <w:uiPriority w:val="99"/>
    <w:semiHidden/>
    <w:rPr>
      <w:sz w:val="20"/>
      <w:szCs w:val="20"/>
    </w:rPr>
  </w:style>
  <w:style w:type="paragraph" w:styleId="aff4">
    <w:name w:val="Normal (Web)"/>
    <w:basedOn w:val="a"/>
    <w:uiPriority w:val="99"/>
    <w:pPr>
      <w:spacing w:before="100" w:after="100"/>
    </w:pPr>
  </w:style>
  <w:style w:type="paragraph" w:customStyle="1" w:styleId="aff5">
    <w:name w:val="Знак"/>
    <w:basedOn w:val="a"/>
    <w:uiPriority w:val="99"/>
    <w:pPr>
      <w:spacing w:after="160" w:line="240" w:lineRule="exact"/>
      <w:ind w:firstLine="567"/>
      <w:jc w:val="both"/>
    </w:pPr>
    <w:rPr>
      <w:rFonts w:ascii="Arial" w:hAnsi="Arial" w:cs="Arial"/>
      <w:sz w:val="20"/>
      <w:szCs w:val="20"/>
      <w:lang w:val="en-US"/>
    </w:rPr>
  </w:style>
  <w:style w:type="paragraph" w:styleId="aff6">
    <w:name w:val="Balloon Text"/>
    <w:basedOn w:val="a"/>
    <w:link w:val="aff7"/>
    <w:uiPriority w:val="99"/>
    <w:semiHidden/>
    <w:rPr>
      <w:rFonts w:ascii="Tahoma" w:hAnsi="Tahoma" w:cs="Tahoma"/>
      <w:sz w:val="16"/>
      <w:szCs w:val="16"/>
    </w:rPr>
  </w:style>
  <w:style w:type="character" w:customStyle="1" w:styleId="aff7">
    <w:name w:val="Текст выноски Знак"/>
    <w:basedOn w:val="a0"/>
    <w:link w:val="aff6"/>
    <w:uiPriority w:val="99"/>
    <w:semiHidden/>
    <w:rPr>
      <w:rFonts w:ascii="Segoe UI" w:hAnsi="Segoe UI" w:cs="Segoe UI"/>
      <w:sz w:val="18"/>
      <w:szCs w:val="18"/>
    </w:rPr>
  </w:style>
  <w:style w:type="character" w:customStyle="1" w:styleId="aff8">
    <w:name w:val="Цветовое выделение"/>
    <w:uiPriority w:val="99"/>
    <w:rsid w:val="003D3C96"/>
    <w:rPr>
      <w:b/>
      <w:bCs/>
      <w:color w:val="26282F"/>
    </w:rPr>
  </w:style>
  <w:style w:type="paragraph" w:customStyle="1" w:styleId="aff9">
    <w:name w:val="Прижатый влево"/>
    <w:basedOn w:val="a"/>
    <w:next w:val="a"/>
    <w:uiPriority w:val="99"/>
    <w:rsid w:val="00442DCF"/>
    <w:pPr>
      <w:widowControl/>
      <w:suppressAutoHyphens w:val="0"/>
      <w:autoSpaceDE w:val="0"/>
      <w:autoSpaceDN w:val="0"/>
      <w:adjustRightInd w:val="0"/>
    </w:pPr>
    <w:rPr>
      <w:rFonts w:ascii="Arial" w:hAnsi="Arial" w:cs="Arial"/>
    </w:rPr>
  </w:style>
  <w:style w:type="character" w:customStyle="1" w:styleId="affa">
    <w:name w:val="Гипертекстовая ссылка"/>
    <w:basedOn w:val="aff8"/>
    <w:uiPriority w:val="99"/>
    <w:rsid w:val="006C36AE"/>
    <w:rPr>
      <w:b/>
      <w:bCs/>
      <w:color w:val="auto"/>
    </w:rPr>
  </w:style>
  <w:style w:type="character" w:customStyle="1" w:styleId="affb">
    <w:name w:val="Сравнение редакций. Добавленный фрагмент"/>
    <w:uiPriority w:val="99"/>
    <w:rsid w:val="006C36AE"/>
    <w:rPr>
      <w:color w:val="000000"/>
      <w:shd w:val="clear" w:color="auto" w:fill="auto"/>
    </w:rPr>
  </w:style>
  <w:style w:type="character" w:styleId="affc">
    <w:name w:val="Strong"/>
    <w:basedOn w:val="a0"/>
    <w:uiPriority w:val="99"/>
    <w:qFormat/>
    <w:rsid w:val="00FF6797"/>
    <w:rPr>
      <w:b/>
      <w:bCs/>
    </w:rPr>
  </w:style>
  <w:style w:type="character" w:customStyle="1" w:styleId="FontStyle22">
    <w:name w:val="Font Style22"/>
    <w:basedOn w:val="a0"/>
    <w:uiPriority w:val="99"/>
    <w:rsid w:val="00FF6797"/>
    <w:rPr>
      <w:rFonts w:ascii="Times New Roman" w:hAnsi="Times New Roman" w:cs="Times New Roman"/>
      <w:sz w:val="26"/>
      <w:szCs w:val="26"/>
    </w:rPr>
  </w:style>
  <w:style w:type="paragraph" w:customStyle="1" w:styleId="11">
    <w:name w:val="Знак1 Знак Знак"/>
    <w:basedOn w:val="a"/>
    <w:link w:val="a0"/>
    <w:uiPriority w:val="99"/>
    <w:rsid w:val="00FF6797"/>
    <w:pPr>
      <w:widowControl/>
      <w:suppressAutoHyphens w:val="0"/>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848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11303</Words>
  <Characters>64428</Characters>
  <Application>Microsoft Office Word</Application>
  <DocSecurity>0</DocSecurity>
  <Lines>536</Lines>
  <Paragraphs>151</Paragraphs>
  <ScaleCrop>false</ScaleCrop>
  <Company>Kraftway</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Óòâåðæäåí</dc:title>
  <dc:subject/>
  <dc:creator>o_akatova</dc:creator>
  <cp:keywords/>
  <dc:description/>
  <cp:lastModifiedBy> </cp:lastModifiedBy>
  <cp:revision>2</cp:revision>
  <cp:lastPrinted>2016-07-08T05:34:00Z</cp:lastPrinted>
  <dcterms:created xsi:type="dcterms:W3CDTF">2020-06-17T06:14:00Z</dcterms:created>
  <dcterms:modified xsi:type="dcterms:W3CDTF">2020-06-17T06:14:00Z</dcterms:modified>
</cp:coreProperties>
</file>