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760" w:rsidRPr="00EA4AF7" w:rsidRDefault="00471760" w:rsidP="00B32590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EA4AF7">
        <w:rPr>
          <w:rFonts w:ascii="Arial" w:hAnsi="Arial" w:cs="Arial"/>
          <w:b/>
          <w:sz w:val="24"/>
          <w:szCs w:val="24"/>
        </w:rPr>
        <w:t>СОВЕТ ДЕПУТАТОВ УСТЬ-ПОГОЖИНСКОГО СЕЛЬСКОГО ПОСЕЛЕНИЯ</w:t>
      </w:r>
    </w:p>
    <w:p w:rsidR="00471760" w:rsidRPr="00EA4AF7" w:rsidRDefault="00471760" w:rsidP="00B32590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EA4AF7">
        <w:rPr>
          <w:rFonts w:ascii="Arial" w:hAnsi="Arial" w:cs="Arial"/>
          <w:b/>
          <w:sz w:val="24"/>
          <w:szCs w:val="24"/>
        </w:rPr>
        <w:t>ДУБОВСКОГО МУНИЦИПАЛЬНОГО РАЙОНА</w:t>
      </w:r>
    </w:p>
    <w:p w:rsidR="00471760" w:rsidRPr="00EA4AF7" w:rsidRDefault="00471760" w:rsidP="00B32590">
      <w:pPr>
        <w:widowControl/>
        <w:pBdr>
          <w:bottom w:val="single" w:sz="12" w:space="1" w:color="auto"/>
        </w:pBdr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EA4AF7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471760" w:rsidRPr="00EA4AF7" w:rsidRDefault="00471760" w:rsidP="00471760">
      <w:pPr>
        <w:widowControl/>
        <w:autoSpaceDE/>
        <w:autoSpaceDN/>
        <w:adjustRightInd/>
        <w:outlineLvl w:val="0"/>
        <w:rPr>
          <w:rFonts w:ascii="Arial" w:hAnsi="Arial" w:cs="Arial"/>
          <w:sz w:val="24"/>
          <w:szCs w:val="24"/>
        </w:rPr>
      </w:pPr>
    </w:p>
    <w:p w:rsidR="00471760" w:rsidRPr="00EA4AF7" w:rsidRDefault="00471760" w:rsidP="00471760">
      <w:pPr>
        <w:widowControl/>
        <w:autoSpaceDE/>
        <w:autoSpaceDN/>
        <w:adjustRightInd/>
        <w:outlineLvl w:val="0"/>
        <w:rPr>
          <w:rFonts w:ascii="Arial" w:hAnsi="Arial" w:cs="Arial"/>
          <w:b/>
          <w:sz w:val="24"/>
          <w:szCs w:val="24"/>
        </w:rPr>
      </w:pPr>
      <w:r w:rsidRPr="00EA4AF7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EA4AF7">
        <w:rPr>
          <w:rFonts w:ascii="Arial" w:hAnsi="Arial" w:cs="Arial"/>
          <w:b/>
          <w:sz w:val="24"/>
          <w:szCs w:val="24"/>
        </w:rPr>
        <w:t>РЕШЕНИЕ</w:t>
      </w:r>
      <w:r w:rsidR="00B32590" w:rsidRPr="00EA4AF7">
        <w:rPr>
          <w:rFonts w:ascii="Arial" w:hAnsi="Arial" w:cs="Arial"/>
          <w:b/>
          <w:sz w:val="24"/>
          <w:szCs w:val="24"/>
        </w:rPr>
        <w:t xml:space="preserve"> </w:t>
      </w:r>
      <w:r w:rsidR="00B32590" w:rsidRPr="00EA4AF7">
        <w:rPr>
          <w:rFonts w:ascii="Arial" w:hAnsi="Arial" w:cs="Arial"/>
          <w:b/>
          <w:sz w:val="24"/>
          <w:szCs w:val="24"/>
          <w:u w:val="single"/>
        </w:rPr>
        <w:t>№1/1-2018</w:t>
      </w:r>
    </w:p>
    <w:p w:rsidR="00471760" w:rsidRPr="00EA4AF7" w:rsidRDefault="00471760" w:rsidP="00471760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</w:rPr>
      </w:pPr>
    </w:p>
    <w:p w:rsidR="00471760" w:rsidRPr="00EA4AF7" w:rsidRDefault="00B32590" w:rsidP="00471760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EA4AF7">
        <w:rPr>
          <w:rFonts w:ascii="Arial" w:hAnsi="Arial" w:cs="Arial"/>
          <w:sz w:val="24"/>
          <w:szCs w:val="24"/>
        </w:rPr>
        <w:t xml:space="preserve">от «20» сентября 2018г.                                                  </w:t>
      </w:r>
    </w:p>
    <w:p w:rsidR="00471760" w:rsidRPr="00EA4AF7" w:rsidRDefault="00471760" w:rsidP="00471760">
      <w:pPr>
        <w:widowControl/>
        <w:jc w:val="both"/>
        <w:rPr>
          <w:rFonts w:ascii="Arial" w:hAnsi="Arial" w:cs="Arial"/>
          <w:sz w:val="24"/>
          <w:szCs w:val="24"/>
        </w:rPr>
      </w:pPr>
    </w:p>
    <w:p w:rsidR="00471760" w:rsidRPr="00EA4AF7" w:rsidRDefault="00471760" w:rsidP="00B32590">
      <w:pPr>
        <w:widowControl/>
        <w:tabs>
          <w:tab w:val="left" w:pos="9355"/>
        </w:tabs>
        <w:autoSpaceDE/>
        <w:autoSpaceDN/>
        <w:adjustRightInd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EA4AF7">
        <w:rPr>
          <w:rFonts w:ascii="Arial" w:hAnsi="Arial" w:cs="Arial"/>
          <w:b/>
          <w:sz w:val="24"/>
          <w:szCs w:val="24"/>
        </w:rPr>
        <w:t>Об избрании   заместителя председателя и секретаря заседаний</w:t>
      </w:r>
    </w:p>
    <w:p w:rsidR="00471760" w:rsidRPr="00EA4AF7" w:rsidRDefault="00471760" w:rsidP="00B32590">
      <w:pPr>
        <w:widowControl/>
        <w:tabs>
          <w:tab w:val="left" w:pos="9355"/>
        </w:tabs>
        <w:autoSpaceDE/>
        <w:autoSpaceDN/>
        <w:adjustRightInd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EA4AF7">
        <w:rPr>
          <w:rFonts w:ascii="Arial" w:hAnsi="Arial" w:cs="Arial"/>
          <w:b/>
          <w:sz w:val="24"/>
          <w:szCs w:val="24"/>
        </w:rPr>
        <w:t>Совета депутатов Усть-Погожинского сельского поселения</w:t>
      </w:r>
    </w:p>
    <w:p w:rsidR="00471760" w:rsidRPr="00EA4AF7" w:rsidRDefault="00471760" w:rsidP="00B32590">
      <w:pPr>
        <w:widowControl/>
        <w:tabs>
          <w:tab w:val="left" w:pos="9355"/>
        </w:tabs>
        <w:autoSpaceDE/>
        <w:autoSpaceDN/>
        <w:adjustRightInd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EA4AF7">
        <w:rPr>
          <w:rFonts w:ascii="Arial" w:hAnsi="Arial" w:cs="Arial"/>
          <w:b/>
          <w:sz w:val="24"/>
          <w:szCs w:val="24"/>
        </w:rPr>
        <w:t>четвертого созыва</w:t>
      </w:r>
    </w:p>
    <w:p w:rsidR="00471760" w:rsidRPr="00EA4AF7" w:rsidRDefault="00471760" w:rsidP="00471760">
      <w:pPr>
        <w:widowControl/>
        <w:autoSpaceDE/>
        <w:autoSpaceDN/>
        <w:adjustRightInd/>
        <w:jc w:val="both"/>
        <w:rPr>
          <w:rFonts w:ascii="Arial" w:hAnsi="Arial" w:cs="Arial"/>
          <w:b/>
          <w:sz w:val="24"/>
          <w:szCs w:val="24"/>
        </w:rPr>
      </w:pPr>
    </w:p>
    <w:p w:rsidR="00471760" w:rsidRPr="00EA4AF7" w:rsidRDefault="00B32590" w:rsidP="00B32590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EA4AF7">
        <w:rPr>
          <w:rFonts w:ascii="Arial" w:hAnsi="Arial" w:cs="Arial"/>
          <w:sz w:val="24"/>
          <w:szCs w:val="24"/>
        </w:rPr>
        <w:t xml:space="preserve">    </w:t>
      </w:r>
      <w:r w:rsidR="00471760" w:rsidRPr="00EA4AF7">
        <w:rPr>
          <w:rFonts w:ascii="Arial" w:hAnsi="Arial" w:cs="Arial"/>
          <w:sz w:val="24"/>
          <w:szCs w:val="24"/>
        </w:rPr>
        <w:t>В соответствии с Федеральным законом Российской Федерации от 06.10.2003</w:t>
      </w:r>
      <w:r w:rsidRPr="00EA4AF7">
        <w:rPr>
          <w:rFonts w:ascii="Arial" w:hAnsi="Arial" w:cs="Arial"/>
          <w:sz w:val="24"/>
          <w:szCs w:val="24"/>
        </w:rPr>
        <w:t>г.</w:t>
      </w:r>
      <w:r w:rsidR="00471760" w:rsidRPr="00EA4AF7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</w:t>
      </w:r>
      <w:r w:rsidRPr="00EA4AF7">
        <w:rPr>
          <w:rFonts w:ascii="Arial" w:hAnsi="Arial" w:cs="Arial"/>
          <w:sz w:val="24"/>
          <w:szCs w:val="24"/>
        </w:rPr>
        <w:t>»</w:t>
      </w:r>
      <w:r w:rsidR="00471760" w:rsidRPr="00EA4AF7">
        <w:rPr>
          <w:rFonts w:ascii="Arial" w:hAnsi="Arial" w:cs="Arial"/>
          <w:sz w:val="24"/>
          <w:szCs w:val="24"/>
        </w:rPr>
        <w:t>, руководствуясь Уставом Усть-Погожинского сельского поселения Дубовского района Волгоградской области, Совет депутатов Усть-Погожинского сельского поселения</w:t>
      </w:r>
    </w:p>
    <w:p w:rsidR="00471760" w:rsidRPr="00EA4AF7" w:rsidRDefault="00471760" w:rsidP="00471760">
      <w:pPr>
        <w:widowControl/>
        <w:autoSpaceDE/>
        <w:autoSpaceDN/>
        <w:adjustRightInd/>
        <w:ind w:firstLine="900"/>
        <w:jc w:val="both"/>
        <w:rPr>
          <w:rFonts w:ascii="Arial" w:hAnsi="Arial" w:cs="Arial"/>
          <w:sz w:val="24"/>
          <w:szCs w:val="24"/>
        </w:rPr>
      </w:pPr>
    </w:p>
    <w:p w:rsidR="00471760" w:rsidRPr="00EA4AF7" w:rsidRDefault="00471760" w:rsidP="00B32590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</w:rPr>
      </w:pPr>
      <w:r w:rsidRPr="00EA4AF7">
        <w:rPr>
          <w:rFonts w:ascii="Arial" w:hAnsi="Arial" w:cs="Arial"/>
          <w:b/>
          <w:sz w:val="24"/>
          <w:szCs w:val="24"/>
        </w:rPr>
        <w:t>РЕШИЛ:</w:t>
      </w:r>
    </w:p>
    <w:p w:rsidR="00471760" w:rsidRPr="00EA4AF7" w:rsidRDefault="00471760" w:rsidP="00471760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471760" w:rsidRPr="00EA4AF7" w:rsidRDefault="00471760" w:rsidP="00471760">
      <w:pPr>
        <w:widowControl/>
        <w:autoSpaceDE/>
        <w:autoSpaceDN/>
        <w:adjustRightInd/>
        <w:ind w:firstLine="900"/>
        <w:jc w:val="both"/>
        <w:rPr>
          <w:rFonts w:ascii="Arial" w:hAnsi="Arial" w:cs="Arial"/>
          <w:sz w:val="24"/>
          <w:szCs w:val="24"/>
        </w:rPr>
      </w:pPr>
      <w:r w:rsidRPr="00EA4AF7">
        <w:rPr>
          <w:rFonts w:ascii="Arial" w:hAnsi="Arial" w:cs="Arial"/>
          <w:sz w:val="24"/>
          <w:szCs w:val="24"/>
        </w:rPr>
        <w:t>1.</w:t>
      </w:r>
      <w:r w:rsidR="00B32590" w:rsidRPr="00EA4AF7">
        <w:rPr>
          <w:rFonts w:ascii="Arial" w:hAnsi="Arial" w:cs="Arial"/>
          <w:sz w:val="24"/>
          <w:szCs w:val="24"/>
        </w:rPr>
        <w:t xml:space="preserve"> </w:t>
      </w:r>
      <w:r w:rsidRPr="00EA4AF7">
        <w:rPr>
          <w:rFonts w:ascii="Arial" w:hAnsi="Arial" w:cs="Arial"/>
          <w:sz w:val="24"/>
          <w:szCs w:val="24"/>
        </w:rPr>
        <w:t xml:space="preserve">Избрать  заместителем председателя  Совета депутатов Усть-Погожинского сельского поселения  четвертого созыва депутата </w:t>
      </w:r>
      <w:r w:rsidRPr="00EA4AF7">
        <w:rPr>
          <w:rFonts w:ascii="Arial" w:hAnsi="Arial" w:cs="Arial"/>
          <w:b/>
          <w:sz w:val="24"/>
          <w:szCs w:val="24"/>
        </w:rPr>
        <w:t xml:space="preserve"> </w:t>
      </w:r>
      <w:r w:rsidRPr="00EA4AF7">
        <w:rPr>
          <w:rFonts w:ascii="Arial" w:hAnsi="Arial" w:cs="Arial"/>
          <w:sz w:val="24"/>
          <w:szCs w:val="24"/>
        </w:rPr>
        <w:t>Асланова Эльдара Исрафиловича.</w:t>
      </w:r>
    </w:p>
    <w:p w:rsidR="00471760" w:rsidRPr="00EA4AF7" w:rsidRDefault="00B32590" w:rsidP="00471760">
      <w:pPr>
        <w:widowControl/>
        <w:autoSpaceDE/>
        <w:autoSpaceDN/>
        <w:adjustRightInd/>
        <w:ind w:firstLine="900"/>
        <w:jc w:val="both"/>
        <w:rPr>
          <w:rFonts w:ascii="Arial" w:hAnsi="Arial" w:cs="Arial"/>
          <w:sz w:val="24"/>
          <w:szCs w:val="24"/>
        </w:rPr>
      </w:pPr>
      <w:r w:rsidRPr="00EA4AF7">
        <w:rPr>
          <w:rFonts w:ascii="Arial" w:hAnsi="Arial" w:cs="Arial"/>
          <w:sz w:val="24"/>
          <w:szCs w:val="24"/>
        </w:rPr>
        <w:t xml:space="preserve">2. Избрать секретарем </w:t>
      </w:r>
      <w:r w:rsidR="00471760" w:rsidRPr="00EA4AF7">
        <w:rPr>
          <w:rFonts w:ascii="Arial" w:hAnsi="Arial" w:cs="Arial"/>
          <w:sz w:val="24"/>
          <w:szCs w:val="24"/>
        </w:rPr>
        <w:t xml:space="preserve"> Совета депутатов Усть-Погожинского сельского поселения  четвертого созыва депутата  Свиридову Валентину Михайловну.</w:t>
      </w:r>
    </w:p>
    <w:p w:rsidR="00471760" w:rsidRPr="00EA4AF7" w:rsidRDefault="00471760" w:rsidP="00471760">
      <w:pPr>
        <w:widowControl/>
        <w:autoSpaceDE/>
        <w:autoSpaceDN/>
        <w:adjustRightInd/>
        <w:ind w:firstLine="900"/>
        <w:jc w:val="both"/>
        <w:rPr>
          <w:rFonts w:ascii="Arial" w:hAnsi="Arial" w:cs="Arial"/>
          <w:sz w:val="24"/>
          <w:szCs w:val="24"/>
        </w:rPr>
      </w:pPr>
      <w:r w:rsidRPr="00EA4AF7">
        <w:rPr>
          <w:rFonts w:ascii="Arial" w:hAnsi="Arial" w:cs="Arial"/>
          <w:sz w:val="24"/>
          <w:szCs w:val="24"/>
        </w:rPr>
        <w:t xml:space="preserve">3. </w:t>
      </w:r>
      <w:r w:rsidRPr="00EA4AF7">
        <w:rPr>
          <w:rFonts w:ascii="Arial" w:hAnsi="Arial" w:cs="Arial"/>
          <w:bCs/>
          <w:sz w:val="24"/>
          <w:szCs w:val="24"/>
        </w:rPr>
        <w:t>Настоящее решение вступает в силу со дня его официального обнародования.</w:t>
      </w:r>
    </w:p>
    <w:p w:rsidR="00471760" w:rsidRPr="00EA4AF7" w:rsidRDefault="00471760" w:rsidP="00471760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pacing w:val="-3"/>
          <w:sz w:val="24"/>
          <w:szCs w:val="24"/>
        </w:rPr>
      </w:pPr>
      <w:bookmarkStart w:id="0" w:name="_GoBack"/>
      <w:bookmarkEnd w:id="0"/>
    </w:p>
    <w:p w:rsidR="00471760" w:rsidRPr="00EA4AF7" w:rsidRDefault="00471760" w:rsidP="00471760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pacing w:val="-3"/>
          <w:sz w:val="24"/>
          <w:szCs w:val="24"/>
        </w:rPr>
      </w:pPr>
    </w:p>
    <w:p w:rsidR="00471760" w:rsidRPr="00EA4AF7" w:rsidRDefault="00471760" w:rsidP="00471760">
      <w:pPr>
        <w:widowControl/>
        <w:suppressAutoHyphens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EA4AF7">
        <w:rPr>
          <w:rFonts w:ascii="Arial" w:hAnsi="Arial" w:cs="Arial"/>
          <w:sz w:val="24"/>
          <w:szCs w:val="24"/>
          <w:lang w:eastAsia="ar-SA"/>
        </w:rPr>
        <w:t>Председатель Совета депутатов</w:t>
      </w:r>
    </w:p>
    <w:p w:rsidR="00471760" w:rsidRPr="00EA4AF7" w:rsidRDefault="00471760" w:rsidP="00471760">
      <w:pPr>
        <w:widowControl/>
        <w:suppressAutoHyphens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EA4AF7">
        <w:rPr>
          <w:rFonts w:ascii="Arial" w:hAnsi="Arial" w:cs="Arial"/>
          <w:sz w:val="24"/>
          <w:szCs w:val="24"/>
          <w:lang w:eastAsia="ar-SA"/>
        </w:rPr>
        <w:t>Усть-Погожинского</w:t>
      </w:r>
    </w:p>
    <w:p w:rsidR="00471760" w:rsidRPr="00EA4AF7" w:rsidRDefault="00471760" w:rsidP="00471760">
      <w:pPr>
        <w:widowControl/>
        <w:suppressAutoHyphens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EA4AF7">
        <w:rPr>
          <w:rFonts w:ascii="Arial" w:hAnsi="Arial" w:cs="Arial"/>
          <w:sz w:val="24"/>
          <w:szCs w:val="24"/>
          <w:lang w:eastAsia="ar-SA"/>
        </w:rPr>
        <w:t xml:space="preserve">сельского поселения:                                            </w:t>
      </w:r>
      <w:r w:rsidR="00B32590" w:rsidRPr="00EA4AF7"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Pr="00EA4AF7">
        <w:rPr>
          <w:rFonts w:ascii="Arial" w:hAnsi="Arial" w:cs="Arial"/>
          <w:sz w:val="24"/>
          <w:szCs w:val="24"/>
          <w:lang w:eastAsia="ar-SA"/>
        </w:rPr>
        <w:t xml:space="preserve">        М.Ш. Асланов</w:t>
      </w:r>
    </w:p>
    <w:p w:rsidR="00471760" w:rsidRPr="00EA4AF7" w:rsidRDefault="00471760" w:rsidP="00471760">
      <w:pPr>
        <w:widowControl/>
        <w:suppressAutoHyphens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</w:p>
    <w:p w:rsidR="00471760" w:rsidRPr="00EA4AF7" w:rsidRDefault="00471760" w:rsidP="00471760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pacing w:val="-3"/>
          <w:sz w:val="24"/>
          <w:szCs w:val="24"/>
        </w:rPr>
      </w:pPr>
    </w:p>
    <w:p w:rsidR="00471760" w:rsidRPr="00EA4AF7" w:rsidRDefault="00471760" w:rsidP="00471760">
      <w:pPr>
        <w:widowControl/>
        <w:autoSpaceDE/>
        <w:autoSpaceDN/>
        <w:adjustRightInd/>
        <w:jc w:val="both"/>
        <w:rPr>
          <w:rFonts w:ascii="Arial" w:hAnsi="Arial" w:cs="Arial"/>
          <w:spacing w:val="-3"/>
          <w:sz w:val="24"/>
          <w:szCs w:val="24"/>
        </w:rPr>
      </w:pPr>
      <w:r w:rsidRPr="00EA4AF7">
        <w:rPr>
          <w:rFonts w:ascii="Arial" w:hAnsi="Arial" w:cs="Arial"/>
          <w:spacing w:val="-3"/>
          <w:sz w:val="24"/>
          <w:szCs w:val="24"/>
        </w:rPr>
        <w:t>Глава Усть-Погожинского</w:t>
      </w:r>
    </w:p>
    <w:p w:rsidR="00471760" w:rsidRPr="00EA4AF7" w:rsidRDefault="00471760" w:rsidP="00471760">
      <w:pPr>
        <w:widowControl/>
        <w:autoSpaceDE/>
        <w:autoSpaceDN/>
        <w:adjustRightInd/>
        <w:jc w:val="both"/>
        <w:rPr>
          <w:rFonts w:ascii="Arial" w:hAnsi="Arial" w:cs="Arial"/>
          <w:spacing w:val="-3"/>
          <w:sz w:val="24"/>
          <w:szCs w:val="24"/>
        </w:rPr>
      </w:pPr>
      <w:r w:rsidRPr="00EA4AF7">
        <w:rPr>
          <w:rFonts w:ascii="Arial" w:hAnsi="Arial" w:cs="Arial"/>
          <w:spacing w:val="-3"/>
          <w:sz w:val="24"/>
          <w:szCs w:val="24"/>
        </w:rPr>
        <w:t xml:space="preserve">сельского поселения:                                                 </w:t>
      </w:r>
      <w:r w:rsidR="00B32590" w:rsidRPr="00EA4AF7">
        <w:rPr>
          <w:rFonts w:ascii="Arial" w:hAnsi="Arial" w:cs="Arial"/>
          <w:spacing w:val="-3"/>
          <w:sz w:val="24"/>
          <w:szCs w:val="24"/>
        </w:rPr>
        <w:t xml:space="preserve">              </w:t>
      </w:r>
      <w:r w:rsidRPr="00EA4AF7">
        <w:rPr>
          <w:rFonts w:ascii="Arial" w:hAnsi="Arial" w:cs="Arial"/>
          <w:spacing w:val="-3"/>
          <w:sz w:val="24"/>
          <w:szCs w:val="24"/>
        </w:rPr>
        <w:t>Э.А.</w:t>
      </w:r>
      <w:r w:rsidR="00B32590" w:rsidRPr="00EA4AF7">
        <w:rPr>
          <w:rFonts w:ascii="Arial" w:hAnsi="Arial" w:cs="Arial"/>
          <w:spacing w:val="-3"/>
          <w:sz w:val="24"/>
          <w:szCs w:val="24"/>
        </w:rPr>
        <w:t xml:space="preserve"> </w:t>
      </w:r>
      <w:r w:rsidRPr="00EA4AF7">
        <w:rPr>
          <w:rFonts w:ascii="Arial" w:hAnsi="Arial" w:cs="Arial"/>
          <w:spacing w:val="-3"/>
          <w:sz w:val="24"/>
          <w:szCs w:val="24"/>
        </w:rPr>
        <w:t>Сулейманов</w:t>
      </w:r>
    </w:p>
    <w:p w:rsidR="001A75E6" w:rsidRPr="00EA4AF7" w:rsidRDefault="00E52C78" w:rsidP="00471760">
      <w:pPr>
        <w:jc w:val="center"/>
        <w:rPr>
          <w:rFonts w:ascii="Arial" w:hAnsi="Arial" w:cs="Arial"/>
          <w:b/>
          <w:sz w:val="24"/>
          <w:szCs w:val="24"/>
        </w:rPr>
      </w:pPr>
      <w:r w:rsidRPr="00EA4AF7">
        <w:rPr>
          <w:rFonts w:ascii="Arial" w:hAnsi="Arial" w:cs="Arial"/>
          <w:sz w:val="24"/>
          <w:szCs w:val="24"/>
        </w:rPr>
        <w:t xml:space="preserve">                             </w:t>
      </w:r>
      <w:r w:rsidR="004430D4" w:rsidRPr="00EA4AF7">
        <w:rPr>
          <w:rFonts w:ascii="Arial" w:hAnsi="Arial" w:cs="Arial"/>
          <w:sz w:val="24"/>
          <w:szCs w:val="24"/>
        </w:rPr>
        <w:t xml:space="preserve"> </w:t>
      </w:r>
    </w:p>
    <w:sectPr w:rsidR="001A75E6" w:rsidRPr="00EA4AF7" w:rsidSect="00F42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93C" w:rsidRDefault="0050393C">
      <w:r>
        <w:separator/>
      </w:r>
    </w:p>
  </w:endnote>
  <w:endnote w:type="continuationSeparator" w:id="0">
    <w:p w:rsidR="0050393C" w:rsidRDefault="0050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charset w:val="00"/>
    <w:family w:val="roman"/>
    <w:pitch w:val="variable"/>
  </w:font>
  <w:font w:name="DejaVu Sans">
    <w:charset w:val="CC"/>
    <w:family w:val="swiss"/>
    <w:pitch w:val="variable"/>
    <w:sig w:usb0="E7001EFF" w:usb1="5200F5FF" w:usb2="00042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93C" w:rsidRDefault="0050393C">
      <w:r>
        <w:separator/>
      </w:r>
    </w:p>
  </w:footnote>
  <w:footnote w:type="continuationSeparator" w:id="0">
    <w:p w:rsidR="0050393C" w:rsidRDefault="00503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5E24248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310549ED"/>
    <w:multiLevelType w:val="hybridMultilevel"/>
    <w:tmpl w:val="BB46F4DA"/>
    <w:lvl w:ilvl="0" w:tplc="7D8255F6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7A272B1"/>
    <w:multiLevelType w:val="hybridMultilevel"/>
    <w:tmpl w:val="771C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083920"/>
    <w:multiLevelType w:val="hybridMultilevel"/>
    <w:tmpl w:val="814499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DC45D0"/>
    <w:multiLevelType w:val="hybridMultilevel"/>
    <w:tmpl w:val="EE608E38"/>
    <w:lvl w:ilvl="0" w:tplc="94AE693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8"/>
        <w:szCs w:val="28"/>
      </w:rPr>
    </w:lvl>
    <w:lvl w:ilvl="1" w:tplc="C9F42D7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B75E5"/>
    <w:multiLevelType w:val="hybridMultilevel"/>
    <w:tmpl w:val="2392D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2" w15:restartNumberingAfterBreak="0">
    <w:nsid w:val="4F0C5025"/>
    <w:multiLevelType w:val="hybridMultilevel"/>
    <w:tmpl w:val="6C4E4416"/>
    <w:lvl w:ilvl="0" w:tplc="7D8255F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B7D632B"/>
    <w:multiLevelType w:val="hybridMultilevel"/>
    <w:tmpl w:val="6402348E"/>
    <w:lvl w:ilvl="0" w:tplc="9DB6EE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EBC3340">
      <w:numFmt w:val="none"/>
      <w:lvlText w:val=""/>
      <w:lvlJc w:val="left"/>
      <w:pPr>
        <w:tabs>
          <w:tab w:val="num" w:pos="360"/>
        </w:tabs>
      </w:pPr>
    </w:lvl>
    <w:lvl w:ilvl="2" w:tplc="6EC87330">
      <w:numFmt w:val="none"/>
      <w:lvlText w:val=""/>
      <w:lvlJc w:val="left"/>
      <w:pPr>
        <w:tabs>
          <w:tab w:val="num" w:pos="360"/>
        </w:tabs>
      </w:pPr>
    </w:lvl>
    <w:lvl w:ilvl="3" w:tplc="62CE08B4">
      <w:numFmt w:val="none"/>
      <w:lvlText w:val=""/>
      <w:lvlJc w:val="left"/>
      <w:pPr>
        <w:tabs>
          <w:tab w:val="num" w:pos="360"/>
        </w:tabs>
      </w:pPr>
    </w:lvl>
    <w:lvl w:ilvl="4" w:tplc="2F4284B0">
      <w:numFmt w:val="none"/>
      <w:lvlText w:val=""/>
      <w:lvlJc w:val="left"/>
      <w:pPr>
        <w:tabs>
          <w:tab w:val="num" w:pos="360"/>
        </w:tabs>
      </w:pPr>
    </w:lvl>
    <w:lvl w:ilvl="5" w:tplc="B36815B0">
      <w:numFmt w:val="none"/>
      <w:lvlText w:val=""/>
      <w:lvlJc w:val="left"/>
      <w:pPr>
        <w:tabs>
          <w:tab w:val="num" w:pos="360"/>
        </w:tabs>
      </w:pPr>
    </w:lvl>
    <w:lvl w:ilvl="6" w:tplc="3DEE40F0">
      <w:numFmt w:val="none"/>
      <w:lvlText w:val=""/>
      <w:lvlJc w:val="left"/>
      <w:pPr>
        <w:tabs>
          <w:tab w:val="num" w:pos="360"/>
        </w:tabs>
      </w:pPr>
    </w:lvl>
    <w:lvl w:ilvl="7" w:tplc="B36CC6E2">
      <w:numFmt w:val="none"/>
      <w:lvlText w:val=""/>
      <w:lvlJc w:val="left"/>
      <w:pPr>
        <w:tabs>
          <w:tab w:val="num" w:pos="360"/>
        </w:tabs>
      </w:pPr>
    </w:lvl>
    <w:lvl w:ilvl="8" w:tplc="4A643732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74CD338B"/>
    <w:multiLevelType w:val="hybridMultilevel"/>
    <w:tmpl w:val="4B3CB25C"/>
    <w:lvl w:ilvl="0" w:tplc="94AE693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5" w15:restartNumberingAfterBreak="0">
    <w:nsid w:val="756F7B7C"/>
    <w:multiLevelType w:val="singleLevel"/>
    <w:tmpl w:val="55E24248"/>
    <w:lvl w:ilvl="0">
      <w:numFmt w:val="decimal"/>
      <w:lvlText w:val="*"/>
      <w:lvlJc w:val="left"/>
      <w:pPr>
        <w:ind w:left="0" w:firstLine="0"/>
      </w:pPr>
    </w:lvl>
  </w:abstractNum>
  <w:abstractNum w:abstractNumId="16" w15:restartNumberingAfterBreak="0">
    <w:nsid w:val="75F4575A"/>
    <w:multiLevelType w:val="hybridMultilevel"/>
    <w:tmpl w:val="B47228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12"/>
  </w:num>
  <w:num w:numId="3">
    <w:abstractNumId w:val="10"/>
  </w:num>
  <w:num w:numId="4">
    <w:abstractNumId w:val="8"/>
  </w:num>
  <w:num w:numId="5">
    <w:abstractNumId w:val="11"/>
  </w:num>
  <w:num w:numId="6">
    <w:abstractNumId w:val="7"/>
  </w:num>
  <w:num w:numId="7">
    <w:abstractNumId w:val="14"/>
  </w:num>
  <w:num w:numId="8">
    <w:abstractNumId w:val="0"/>
    <w:lvlOverride w:ilvl="0">
      <w:lvl w:ilvl="0">
        <w:numFmt w:val="bullet"/>
        <w:lvlText w:val="-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9">
    <w:abstractNumId w:val="15"/>
  </w:num>
  <w:num w:numId="10">
    <w:abstractNumId w:val="13"/>
  </w:num>
  <w:num w:numId="11">
    <w:abstractNumId w:val="16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EC"/>
    <w:rsid w:val="000015C1"/>
    <w:rsid w:val="00005079"/>
    <w:rsid w:val="000121E6"/>
    <w:rsid w:val="000172BB"/>
    <w:rsid w:val="00017F40"/>
    <w:rsid w:val="000236AD"/>
    <w:rsid w:val="00031185"/>
    <w:rsid w:val="00031EFD"/>
    <w:rsid w:val="00032F3B"/>
    <w:rsid w:val="00040FE0"/>
    <w:rsid w:val="0004382E"/>
    <w:rsid w:val="00047B17"/>
    <w:rsid w:val="00050E25"/>
    <w:rsid w:val="00056246"/>
    <w:rsid w:val="0006185A"/>
    <w:rsid w:val="00064600"/>
    <w:rsid w:val="000666A2"/>
    <w:rsid w:val="000857DB"/>
    <w:rsid w:val="00090AD9"/>
    <w:rsid w:val="0009180A"/>
    <w:rsid w:val="0009499D"/>
    <w:rsid w:val="00095EA1"/>
    <w:rsid w:val="00096DD1"/>
    <w:rsid w:val="000A2C8D"/>
    <w:rsid w:val="000A57C5"/>
    <w:rsid w:val="000A6D63"/>
    <w:rsid w:val="000B1618"/>
    <w:rsid w:val="000B3C82"/>
    <w:rsid w:val="000B4745"/>
    <w:rsid w:val="000C2E4D"/>
    <w:rsid w:val="000C3749"/>
    <w:rsid w:val="000D34F9"/>
    <w:rsid w:val="000D4F85"/>
    <w:rsid w:val="000F5F8A"/>
    <w:rsid w:val="00104E02"/>
    <w:rsid w:val="001057BC"/>
    <w:rsid w:val="0010658B"/>
    <w:rsid w:val="00111312"/>
    <w:rsid w:val="00114B49"/>
    <w:rsid w:val="0011584E"/>
    <w:rsid w:val="001161FA"/>
    <w:rsid w:val="00117F73"/>
    <w:rsid w:val="001711B7"/>
    <w:rsid w:val="00174DAE"/>
    <w:rsid w:val="00175504"/>
    <w:rsid w:val="00180FFF"/>
    <w:rsid w:val="00186D24"/>
    <w:rsid w:val="00195C12"/>
    <w:rsid w:val="00197A31"/>
    <w:rsid w:val="00197A4F"/>
    <w:rsid w:val="001A17C9"/>
    <w:rsid w:val="001A2BA5"/>
    <w:rsid w:val="001A75E6"/>
    <w:rsid w:val="001B4D8C"/>
    <w:rsid w:val="001D066D"/>
    <w:rsid w:val="001D7845"/>
    <w:rsid w:val="001F0A71"/>
    <w:rsid w:val="001F26D4"/>
    <w:rsid w:val="00207A0A"/>
    <w:rsid w:val="002111AD"/>
    <w:rsid w:val="00213595"/>
    <w:rsid w:val="002155A3"/>
    <w:rsid w:val="00223643"/>
    <w:rsid w:val="002263B6"/>
    <w:rsid w:val="00230492"/>
    <w:rsid w:val="00234149"/>
    <w:rsid w:val="00240891"/>
    <w:rsid w:val="002504E7"/>
    <w:rsid w:val="0025229C"/>
    <w:rsid w:val="002539F2"/>
    <w:rsid w:val="00257333"/>
    <w:rsid w:val="00287A2F"/>
    <w:rsid w:val="002939F1"/>
    <w:rsid w:val="002A12C6"/>
    <w:rsid w:val="002A1480"/>
    <w:rsid w:val="002A4AF5"/>
    <w:rsid w:val="002A61CD"/>
    <w:rsid w:val="002A6D2C"/>
    <w:rsid w:val="002B1DB7"/>
    <w:rsid w:val="002B1EAF"/>
    <w:rsid w:val="002C1A6B"/>
    <w:rsid w:val="002D278D"/>
    <w:rsid w:val="002D42D6"/>
    <w:rsid w:val="002D4319"/>
    <w:rsid w:val="002D46D6"/>
    <w:rsid w:val="002E2D6A"/>
    <w:rsid w:val="002E3162"/>
    <w:rsid w:val="002E3689"/>
    <w:rsid w:val="002E6729"/>
    <w:rsid w:val="002F0969"/>
    <w:rsid w:val="002F224F"/>
    <w:rsid w:val="002F262F"/>
    <w:rsid w:val="002F4D1B"/>
    <w:rsid w:val="00311947"/>
    <w:rsid w:val="00311F56"/>
    <w:rsid w:val="003162D4"/>
    <w:rsid w:val="00321F50"/>
    <w:rsid w:val="00323675"/>
    <w:rsid w:val="00323A94"/>
    <w:rsid w:val="00323D3F"/>
    <w:rsid w:val="00324229"/>
    <w:rsid w:val="00325EC6"/>
    <w:rsid w:val="003320C5"/>
    <w:rsid w:val="0033393F"/>
    <w:rsid w:val="00333CD1"/>
    <w:rsid w:val="003364F4"/>
    <w:rsid w:val="0035316D"/>
    <w:rsid w:val="00354B48"/>
    <w:rsid w:val="0035716C"/>
    <w:rsid w:val="00366690"/>
    <w:rsid w:val="003669D1"/>
    <w:rsid w:val="00370838"/>
    <w:rsid w:val="0037256C"/>
    <w:rsid w:val="00375291"/>
    <w:rsid w:val="00375BBA"/>
    <w:rsid w:val="00384721"/>
    <w:rsid w:val="003A472C"/>
    <w:rsid w:val="003B6AAE"/>
    <w:rsid w:val="003D3D3F"/>
    <w:rsid w:val="003F4445"/>
    <w:rsid w:val="003F53CF"/>
    <w:rsid w:val="003F7200"/>
    <w:rsid w:val="00412C13"/>
    <w:rsid w:val="00421AD9"/>
    <w:rsid w:val="00423713"/>
    <w:rsid w:val="00427167"/>
    <w:rsid w:val="00432139"/>
    <w:rsid w:val="00434C5E"/>
    <w:rsid w:val="004376C5"/>
    <w:rsid w:val="0044215A"/>
    <w:rsid w:val="004430D4"/>
    <w:rsid w:val="00454215"/>
    <w:rsid w:val="00454720"/>
    <w:rsid w:val="004609A7"/>
    <w:rsid w:val="004656BF"/>
    <w:rsid w:val="00467013"/>
    <w:rsid w:val="004674D1"/>
    <w:rsid w:val="00467582"/>
    <w:rsid w:val="00471760"/>
    <w:rsid w:val="0047677F"/>
    <w:rsid w:val="00477204"/>
    <w:rsid w:val="00477331"/>
    <w:rsid w:val="00480A4E"/>
    <w:rsid w:val="00481AA8"/>
    <w:rsid w:val="004872CC"/>
    <w:rsid w:val="004A5AEE"/>
    <w:rsid w:val="004A5F1C"/>
    <w:rsid w:val="004A7409"/>
    <w:rsid w:val="004B4675"/>
    <w:rsid w:val="004B4A9C"/>
    <w:rsid w:val="004C5430"/>
    <w:rsid w:val="004D1C80"/>
    <w:rsid w:val="004D65D0"/>
    <w:rsid w:val="004E6801"/>
    <w:rsid w:val="004F2B2B"/>
    <w:rsid w:val="004F4C71"/>
    <w:rsid w:val="004F5E33"/>
    <w:rsid w:val="004F6E16"/>
    <w:rsid w:val="004F7218"/>
    <w:rsid w:val="0050019A"/>
    <w:rsid w:val="00503407"/>
    <w:rsid w:val="0050393C"/>
    <w:rsid w:val="005069A8"/>
    <w:rsid w:val="00507544"/>
    <w:rsid w:val="005162F0"/>
    <w:rsid w:val="00517B4B"/>
    <w:rsid w:val="005341AF"/>
    <w:rsid w:val="00537516"/>
    <w:rsid w:val="0054616C"/>
    <w:rsid w:val="005472BE"/>
    <w:rsid w:val="005617F4"/>
    <w:rsid w:val="00565CE8"/>
    <w:rsid w:val="00567438"/>
    <w:rsid w:val="00570CE1"/>
    <w:rsid w:val="00574BE3"/>
    <w:rsid w:val="00574E41"/>
    <w:rsid w:val="00574FB6"/>
    <w:rsid w:val="00577F64"/>
    <w:rsid w:val="005846CD"/>
    <w:rsid w:val="00592727"/>
    <w:rsid w:val="005B176A"/>
    <w:rsid w:val="005B1B70"/>
    <w:rsid w:val="005B340D"/>
    <w:rsid w:val="005B570D"/>
    <w:rsid w:val="005C230D"/>
    <w:rsid w:val="005C32C3"/>
    <w:rsid w:val="005D5565"/>
    <w:rsid w:val="005E148F"/>
    <w:rsid w:val="005F27EC"/>
    <w:rsid w:val="005F2A60"/>
    <w:rsid w:val="005F606F"/>
    <w:rsid w:val="00600287"/>
    <w:rsid w:val="00603081"/>
    <w:rsid w:val="00604820"/>
    <w:rsid w:val="00606A55"/>
    <w:rsid w:val="006131A3"/>
    <w:rsid w:val="00617E1B"/>
    <w:rsid w:val="00625A3E"/>
    <w:rsid w:val="006271CF"/>
    <w:rsid w:val="0063099E"/>
    <w:rsid w:val="00652062"/>
    <w:rsid w:val="00662B36"/>
    <w:rsid w:val="006634DD"/>
    <w:rsid w:val="00664A84"/>
    <w:rsid w:val="006724CF"/>
    <w:rsid w:val="00673437"/>
    <w:rsid w:val="0067470F"/>
    <w:rsid w:val="006748D8"/>
    <w:rsid w:val="006753B1"/>
    <w:rsid w:val="00675ABC"/>
    <w:rsid w:val="00677C77"/>
    <w:rsid w:val="006801FE"/>
    <w:rsid w:val="00680AB7"/>
    <w:rsid w:val="00682660"/>
    <w:rsid w:val="0068376C"/>
    <w:rsid w:val="00683A0A"/>
    <w:rsid w:val="00684CC2"/>
    <w:rsid w:val="006A4547"/>
    <w:rsid w:val="006B5CA9"/>
    <w:rsid w:val="006C0D5F"/>
    <w:rsid w:val="006C1045"/>
    <w:rsid w:val="006C1C26"/>
    <w:rsid w:val="006C38C9"/>
    <w:rsid w:val="006D02D7"/>
    <w:rsid w:val="006D1345"/>
    <w:rsid w:val="006D142E"/>
    <w:rsid w:val="006E1B35"/>
    <w:rsid w:val="006E2804"/>
    <w:rsid w:val="006E4627"/>
    <w:rsid w:val="006E723F"/>
    <w:rsid w:val="006F5EE2"/>
    <w:rsid w:val="006F5EE4"/>
    <w:rsid w:val="00700644"/>
    <w:rsid w:val="00701530"/>
    <w:rsid w:val="00710AFB"/>
    <w:rsid w:val="00712183"/>
    <w:rsid w:val="007156E5"/>
    <w:rsid w:val="00717A4A"/>
    <w:rsid w:val="00730E60"/>
    <w:rsid w:val="00745270"/>
    <w:rsid w:val="007501BA"/>
    <w:rsid w:val="0075418C"/>
    <w:rsid w:val="007543EA"/>
    <w:rsid w:val="007613B9"/>
    <w:rsid w:val="00763998"/>
    <w:rsid w:val="007702BE"/>
    <w:rsid w:val="00771837"/>
    <w:rsid w:val="0077361E"/>
    <w:rsid w:val="00775679"/>
    <w:rsid w:val="00784C34"/>
    <w:rsid w:val="00786101"/>
    <w:rsid w:val="00794AFB"/>
    <w:rsid w:val="00794BAC"/>
    <w:rsid w:val="007B4085"/>
    <w:rsid w:val="007C09DC"/>
    <w:rsid w:val="007C139E"/>
    <w:rsid w:val="007C2260"/>
    <w:rsid w:val="007C3555"/>
    <w:rsid w:val="007D21B4"/>
    <w:rsid w:val="007D52AA"/>
    <w:rsid w:val="007D5328"/>
    <w:rsid w:val="007D5CE8"/>
    <w:rsid w:val="007E18F6"/>
    <w:rsid w:val="007E3BDC"/>
    <w:rsid w:val="007E3CE2"/>
    <w:rsid w:val="007E62AA"/>
    <w:rsid w:val="007F187D"/>
    <w:rsid w:val="007F3958"/>
    <w:rsid w:val="00812BBF"/>
    <w:rsid w:val="00814F87"/>
    <w:rsid w:val="0082057E"/>
    <w:rsid w:val="00825C97"/>
    <w:rsid w:val="00835BF9"/>
    <w:rsid w:val="00836D3E"/>
    <w:rsid w:val="008508B2"/>
    <w:rsid w:val="00851C6F"/>
    <w:rsid w:val="00852D5A"/>
    <w:rsid w:val="00853D16"/>
    <w:rsid w:val="008612CB"/>
    <w:rsid w:val="00864E0F"/>
    <w:rsid w:val="00881501"/>
    <w:rsid w:val="0089047E"/>
    <w:rsid w:val="008923DA"/>
    <w:rsid w:val="00892BA5"/>
    <w:rsid w:val="00893091"/>
    <w:rsid w:val="008A1003"/>
    <w:rsid w:val="008A1B64"/>
    <w:rsid w:val="008A3ED7"/>
    <w:rsid w:val="008B1465"/>
    <w:rsid w:val="008C0D4C"/>
    <w:rsid w:val="008C419F"/>
    <w:rsid w:val="008C57AA"/>
    <w:rsid w:val="008C79B3"/>
    <w:rsid w:val="008D5207"/>
    <w:rsid w:val="008D63E0"/>
    <w:rsid w:val="008E0E1D"/>
    <w:rsid w:val="008F27D6"/>
    <w:rsid w:val="008F430F"/>
    <w:rsid w:val="00900226"/>
    <w:rsid w:val="00906F66"/>
    <w:rsid w:val="00912AAD"/>
    <w:rsid w:val="00916E9A"/>
    <w:rsid w:val="009267AF"/>
    <w:rsid w:val="00930471"/>
    <w:rsid w:val="0093592B"/>
    <w:rsid w:val="00946046"/>
    <w:rsid w:val="00951C52"/>
    <w:rsid w:val="00953954"/>
    <w:rsid w:val="00957EA2"/>
    <w:rsid w:val="00960CB6"/>
    <w:rsid w:val="009610E7"/>
    <w:rsid w:val="00962496"/>
    <w:rsid w:val="00963F8C"/>
    <w:rsid w:val="00966CED"/>
    <w:rsid w:val="00975A21"/>
    <w:rsid w:val="0097671F"/>
    <w:rsid w:val="00984C2F"/>
    <w:rsid w:val="0098650C"/>
    <w:rsid w:val="00995BC0"/>
    <w:rsid w:val="0099633A"/>
    <w:rsid w:val="009A00C1"/>
    <w:rsid w:val="009A7078"/>
    <w:rsid w:val="009B7FB6"/>
    <w:rsid w:val="009C0E41"/>
    <w:rsid w:val="009C1B03"/>
    <w:rsid w:val="009C5A4A"/>
    <w:rsid w:val="009D31D5"/>
    <w:rsid w:val="009D529E"/>
    <w:rsid w:val="009E7E9A"/>
    <w:rsid w:val="009F76DE"/>
    <w:rsid w:val="00A04E8F"/>
    <w:rsid w:val="00A1209A"/>
    <w:rsid w:val="00A179F4"/>
    <w:rsid w:val="00A2141F"/>
    <w:rsid w:val="00A25AAB"/>
    <w:rsid w:val="00A406F3"/>
    <w:rsid w:val="00A4180E"/>
    <w:rsid w:val="00A41E39"/>
    <w:rsid w:val="00A47D64"/>
    <w:rsid w:val="00A56EE3"/>
    <w:rsid w:val="00A57CF5"/>
    <w:rsid w:val="00A64A3E"/>
    <w:rsid w:val="00A65E6D"/>
    <w:rsid w:val="00A7730C"/>
    <w:rsid w:val="00A84A09"/>
    <w:rsid w:val="00A93DE0"/>
    <w:rsid w:val="00AA05C4"/>
    <w:rsid w:val="00AA2AEA"/>
    <w:rsid w:val="00AA303B"/>
    <w:rsid w:val="00AA7208"/>
    <w:rsid w:val="00AB12C3"/>
    <w:rsid w:val="00AB4FC7"/>
    <w:rsid w:val="00AC2EA1"/>
    <w:rsid w:val="00AC63CA"/>
    <w:rsid w:val="00AC64CA"/>
    <w:rsid w:val="00AC78C4"/>
    <w:rsid w:val="00AD121F"/>
    <w:rsid w:val="00B018C4"/>
    <w:rsid w:val="00B03597"/>
    <w:rsid w:val="00B07D79"/>
    <w:rsid w:val="00B11A8F"/>
    <w:rsid w:val="00B168B3"/>
    <w:rsid w:val="00B2677A"/>
    <w:rsid w:val="00B32590"/>
    <w:rsid w:val="00B35B8F"/>
    <w:rsid w:val="00B3707A"/>
    <w:rsid w:val="00B42538"/>
    <w:rsid w:val="00B42740"/>
    <w:rsid w:val="00B52AA8"/>
    <w:rsid w:val="00B64E4F"/>
    <w:rsid w:val="00B67F0B"/>
    <w:rsid w:val="00B73C0F"/>
    <w:rsid w:val="00B73C5F"/>
    <w:rsid w:val="00B852F0"/>
    <w:rsid w:val="00B85B50"/>
    <w:rsid w:val="00B934DB"/>
    <w:rsid w:val="00BA21CC"/>
    <w:rsid w:val="00BA4BC8"/>
    <w:rsid w:val="00BA4D53"/>
    <w:rsid w:val="00BB0789"/>
    <w:rsid w:val="00BB0F13"/>
    <w:rsid w:val="00BB2397"/>
    <w:rsid w:val="00BC1C4A"/>
    <w:rsid w:val="00BC47C1"/>
    <w:rsid w:val="00BD2D15"/>
    <w:rsid w:val="00BD32E6"/>
    <w:rsid w:val="00BD4A9A"/>
    <w:rsid w:val="00BE31D3"/>
    <w:rsid w:val="00BE515E"/>
    <w:rsid w:val="00BF1784"/>
    <w:rsid w:val="00BF6550"/>
    <w:rsid w:val="00C03478"/>
    <w:rsid w:val="00C03B0F"/>
    <w:rsid w:val="00C207EB"/>
    <w:rsid w:val="00C21BFF"/>
    <w:rsid w:val="00C2514B"/>
    <w:rsid w:val="00C34E07"/>
    <w:rsid w:val="00C415CB"/>
    <w:rsid w:val="00C557E8"/>
    <w:rsid w:val="00C63519"/>
    <w:rsid w:val="00C70705"/>
    <w:rsid w:val="00C70BD7"/>
    <w:rsid w:val="00C70C3C"/>
    <w:rsid w:val="00C72A85"/>
    <w:rsid w:val="00C72CB5"/>
    <w:rsid w:val="00C733A1"/>
    <w:rsid w:val="00C77858"/>
    <w:rsid w:val="00C85362"/>
    <w:rsid w:val="00C8786C"/>
    <w:rsid w:val="00C87DC8"/>
    <w:rsid w:val="00C9180D"/>
    <w:rsid w:val="00C92B06"/>
    <w:rsid w:val="00C92BEB"/>
    <w:rsid w:val="00C95429"/>
    <w:rsid w:val="00CA0679"/>
    <w:rsid w:val="00CA0E30"/>
    <w:rsid w:val="00CA0EC7"/>
    <w:rsid w:val="00CB70D5"/>
    <w:rsid w:val="00CD06F4"/>
    <w:rsid w:val="00CE4905"/>
    <w:rsid w:val="00CF0E8B"/>
    <w:rsid w:val="00D012F5"/>
    <w:rsid w:val="00D03E41"/>
    <w:rsid w:val="00D15AFF"/>
    <w:rsid w:val="00D17DF2"/>
    <w:rsid w:val="00D21A38"/>
    <w:rsid w:val="00D276A9"/>
    <w:rsid w:val="00D27A05"/>
    <w:rsid w:val="00D32F1E"/>
    <w:rsid w:val="00D3334C"/>
    <w:rsid w:val="00D34801"/>
    <w:rsid w:val="00D4463A"/>
    <w:rsid w:val="00D46217"/>
    <w:rsid w:val="00D51B54"/>
    <w:rsid w:val="00D53B5F"/>
    <w:rsid w:val="00D6604A"/>
    <w:rsid w:val="00D70278"/>
    <w:rsid w:val="00D7197F"/>
    <w:rsid w:val="00D74FB1"/>
    <w:rsid w:val="00D75A4D"/>
    <w:rsid w:val="00D75AFE"/>
    <w:rsid w:val="00D77300"/>
    <w:rsid w:val="00D803E8"/>
    <w:rsid w:val="00D83600"/>
    <w:rsid w:val="00D84057"/>
    <w:rsid w:val="00D84E7B"/>
    <w:rsid w:val="00D870D8"/>
    <w:rsid w:val="00DA5105"/>
    <w:rsid w:val="00DA7CD2"/>
    <w:rsid w:val="00DA7DFF"/>
    <w:rsid w:val="00DB2A66"/>
    <w:rsid w:val="00DB5024"/>
    <w:rsid w:val="00DC2D30"/>
    <w:rsid w:val="00DD4A8A"/>
    <w:rsid w:val="00DD6C3A"/>
    <w:rsid w:val="00DE0F32"/>
    <w:rsid w:val="00DE197B"/>
    <w:rsid w:val="00DF213B"/>
    <w:rsid w:val="00DF35BA"/>
    <w:rsid w:val="00DF631E"/>
    <w:rsid w:val="00E00FB1"/>
    <w:rsid w:val="00E024CC"/>
    <w:rsid w:val="00E0259E"/>
    <w:rsid w:val="00E03042"/>
    <w:rsid w:val="00E10FB6"/>
    <w:rsid w:val="00E12D97"/>
    <w:rsid w:val="00E151ED"/>
    <w:rsid w:val="00E256CD"/>
    <w:rsid w:val="00E325F3"/>
    <w:rsid w:val="00E36A81"/>
    <w:rsid w:val="00E4333A"/>
    <w:rsid w:val="00E4656B"/>
    <w:rsid w:val="00E52C78"/>
    <w:rsid w:val="00E54AFD"/>
    <w:rsid w:val="00E62A5B"/>
    <w:rsid w:val="00E81F49"/>
    <w:rsid w:val="00E85C8B"/>
    <w:rsid w:val="00E96F14"/>
    <w:rsid w:val="00EA39C5"/>
    <w:rsid w:val="00EA45C9"/>
    <w:rsid w:val="00EA4AF7"/>
    <w:rsid w:val="00EA6498"/>
    <w:rsid w:val="00EA7CB1"/>
    <w:rsid w:val="00EB2B0A"/>
    <w:rsid w:val="00EB379B"/>
    <w:rsid w:val="00EC26C4"/>
    <w:rsid w:val="00EC5B73"/>
    <w:rsid w:val="00EC6099"/>
    <w:rsid w:val="00ED1C0A"/>
    <w:rsid w:val="00ED434F"/>
    <w:rsid w:val="00ED5F6B"/>
    <w:rsid w:val="00ED7A18"/>
    <w:rsid w:val="00EE0A3A"/>
    <w:rsid w:val="00EE4758"/>
    <w:rsid w:val="00EE4B14"/>
    <w:rsid w:val="00EE67E0"/>
    <w:rsid w:val="00EE798F"/>
    <w:rsid w:val="00EE7AD1"/>
    <w:rsid w:val="00EE7C94"/>
    <w:rsid w:val="00EF7AC1"/>
    <w:rsid w:val="00F212CB"/>
    <w:rsid w:val="00F22625"/>
    <w:rsid w:val="00F22DF4"/>
    <w:rsid w:val="00F236D9"/>
    <w:rsid w:val="00F25798"/>
    <w:rsid w:val="00F2772C"/>
    <w:rsid w:val="00F30AC1"/>
    <w:rsid w:val="00F409D9"/>
    <w:rsid w:val="00F4212A"/>
    <w:rsid w:val="00F422C4"/>
    <w:rsid w:val="00F45841"/>
    <w:rsid w:val="00F51192"/>
    <w:rsid w:val="00F52A68"/>
    <w:rsid w:val="00F549F3"/>
    <w:rsid w:val="00F61611"/>
    <w:rsid w:val="00F66546"/>
    <w:rsid w:val="00F73CCA"/>
    <w:rsid w:val="00F813D1"/>
    <w:rsid w:val="00F8254D"/>
    <w:rsid w:val="00F866D9"/>
    <w:rsid w:val="00F96ACA"/>
    <w:rsid w:val="00FB19F0"/>
    <w:rsid w:val="00FB1BCA"/>
    <w:rsid w:val="00FB2F81"/>
    <w:rsid w:val="00FB5BDC"/>
    <w:rsid w:val="00FD1337"/>
    <w:rsid w:val="00FD31EC"/>
    <w:rsid w:val="00FD55FB"/>
    <w:rsid w:val="00FF39C9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65F3532-B7A8-421B-B5BB-5F99F6C7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12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95B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179F4"/>
    <w:pPr>
      <w:keepNext/>
      <w:widowControl/>
      <w:autoSpaceDE/>
      <w:autoSpaceDN/>
      <w:adjustRightInd/>
      <w:jc w:val="center"/>
      <w:outlineLvl w:val="1"/>
    </w:pPr>
    <w:rPr>
      <w:rFonts w:ascii="Times New Roman CYR" w:hAnsi="Times New Roman CYR"/>
      <w:lang w:val="en-US"/>
    </w:rPr>
  </w:style>
  <w:style w:type="paragraph" w:styleId="5">
    <w:name w:val="heading 5"/>
    <w:basedOn w:val="a"/>
    <w:next w:val="a"/>
    <w:qFormat/>
    <w:rsid w:val="00995BC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212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E256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333366"/>
    </w:rPr>
  </w:style>
  <w:style w:type="paragraph" w:customStyle="1" w:styleId="Iauiue">
    <w:name w:val="Iau?iue"/>
    <w:rsid w:val="00812BBF"/>
    <w:rPr>
      <w:lang w:val="en-US"/>
    </w:rPr>
  </w:style>
  <w:style w:type="table" w:styleId="a4">
    <w:name w:val="Table Grid"/>
    <w:basedOn w:val="a1"/>
    <w:rsid w:val="00A1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57EA2"/>
    <w:pPr>
      <w:widowControl/>
      <w:autoSpaceDE/>
      <w:autoSpaceDN/>
      <w:adjustRightInd/>
      <w:spacing w:before="75" w:after="225"/>
    </w:pPr>
    <w:rPr>
      <w:sz w:val="24"/>
      <w:szCs w:val="24"/>
    </w:rPr>
  </w:style>
  <w:style w:type="paragraph" w:styleId="a6">
    <w:name w:val="header"/>
    <w:basedOn w:val="a"/>
    <w:rsid w:val="00A47D64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A47D6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47D64"/>
  </w:style>
  <w:style w:type="paragraph" w:styleId="a9">
    <w:name w:val="Body Text"/>
    <w:basedOn w:val="a"/>
    <w:rsid w:val="00995BC0"/>
    <w:pPr>
      <w:widowControl/>
      <w:autoSpaceDE/>
      <w:autoSpaceDN/>
      <w:adjustRightInd/>
      <w:jc w:val="both"/>
    </w:pPr>
    <w:rPr>
      <w:sz w:val="24"/>
    </w:rPr>
  </w:style>
  <w:style w:type="character" w:styleId="aa">
    <w:name w:val="Hyperlink"/>
    <w:basedOn w:val="a0"/>
    <w:rsid w:val="00995BC0"/>
    <w:rPr>
      <w:color w:val="0000FF"/>
      <w:u w:val="single"/>
    </w:rPr>
  </w:style>
  <w:style w:type="paragraph" w:styleId="20">
    <w:name w:val="Body Text 2"/>
    <w:basedOn w:val="a"/>
    <w:rsid w:val="00995BC0"/>
    <w:pPr>
      <w:widowControl/>
      <w:autoSpaceDE/>
      <w:autoSpaceDN/>
      <w:adjustRightInd/>
      <w:jc w:val="center"/>
    </w:pPr>
    <w:rPr>
      <w:b/>
      <w:sz w:val="22"/>
      <w:lang w:eastAsia="ja-JP"/>
    </w:rPr>
  </w:style>
  <w:style w:type="paragraph" w:styleId="3">
    <w:name w:val="Body Text 3"/>
    <w:basedOn w:val="a"/>
    <w:rsid w:val="00995BC0"/>
    <w:pPr>
      <w:widowControl/>
      <w:autoSpaceDE/>
      <w:autoSpaceDN/>
      <w:adjustRightInd/>
      <w:spacing w:line="360" w:lineRule="auto"/>
    </w:pPr>
    <w:rPr>
      <w:b/>
      <w:bCs/>
      <w:sz w:val="28"/>
      <w:szCs w:val="24"/>
    </w:rPr>
  </w:style>
  <w:style w:type="paragraph" w:customStyle="1" w:styleId="Style7">
    <w:name w:val="Style7"/>
    <w:basedOn w:val="a"/>
    <w:uiPriority w:val="99"/>
    <w:rsid w:val="00F51192"/>
    <w:pPr>
      <w:spacing w:line="276" w:lineRule="exact"/>
      <w:ind w:firstLine="715"/>
      <w:jc w:val="both"/>
    </w:pPr>
    <w:rPr>
      <w:sz w:val="24"/>
      <w:szCs w:val="24"/>
    </w:rPr>
  </w:style>
  <w:style w:type="character" w:customStyle="1" w:styleId="FontStyle29">
    <w:name w:val="Font Style29"/>
    <w:uiPriority w:val="99"/>
    <w:rsid w:val="00F51192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111A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fo">
    <w:name w:val="info"/>
    <w:basedOn w:val="a"/>
    <w:rsid w:val="00230492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Bookman Old Style"/>
      <w:sz w:val="24"/>
      <w:szCs w:val="24"/>
    </w:rPr>
  </w:style>
  <w:style w:type="character" w:styleId="ab">
    <w:name w:val="Strong"/>
    <w:basedOn w:val="a0"/>
    <w:qFormat/>
    <w:rsid w:val="00230492"/>
    <w:rPr>
      <w:b/>
      <w:bCs/>
    </w:rPr>
  </w:style>
  <w:style w:type="character" w:styleId="ac">
    <w:name w:val="Emphasis"/>
    <w:basedOn w:val="a0"/>
    <w:qFormat/>
    <w:rsid w:val="00230492"/>
    <w:rPr>
      <w:i/>
      <w:iCs/>
    </w:rPr>
  </w:style>
  <w:style w:type="paragraph" w:styleId="ad">
    <w:name w:val="Title"/>
    <w:basedOn w:val="a"/>
    <w:link w:val="ae"/>
    <w:qFormat/>
    <w:rsid w:val="00230492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e">
    <w:name w:val="Заголовок Знак"/>
    <w:basedOn w:val="a0"/>
    <w:link w:val="ad"/>
    <w:rsid w:val="00230492"/>
    <w:rPr>
      <w:b/>
      <w:bCs/>
      <w:sz w:val="24"/>
      <w:szCs w:val="24"/>
    </w:rPr>
  </w:style>
  <w:style w:type="paragraph" w:styleId="af">
    <w:name w:val="footnote text"/>
    <w:basedOn w:val="a"/>
    <w:link w:val="af0"/>
    <w:rsid w:val="00230492"/>
    <w:rPr>
      <w:b/>
      <w:bCs/>
    </w:rPr>
  </w:style>
  <w:style w:type="character" w:customStyle="1" w:styleId="af0">
    <w:name w:val="Текст сноски Знак"/>
    <w:basedOn w:val="a0"/>
    <w:link w:val="af"/>
    <w:rsid w:val="00230492"/>
    <w:rPr>
      <w:b/>
      <w:bCs/>
    </w:rPr>
  </w:style>
  <w:style w:type="character" w:styleId="af1">
    <w:name w:val="footnote reference"/>
    <w:basedOn w:val="a0"/>
    <w:rsid w:val="00230492"/>
    <w:rPr>
      <w:vertAlign w:val="superscript"/>
    </w:rPr>
  </w:style>
  <w:style w:type="paragraph" w:customStyle="1" w:styleId="af2">
    <w:name w:val="Содержимое таблицы"/>
    <w:basedOn w:val="a"/>
    <w:rsid w:val="00230492"/>
    <w:pPr>
      <w:suppressLineNumbers/>
      <w:suppressAutoHyphens/>
      <w:autoSpaceDE/>
      <w:autoSpaceDN/>
      <w:adjustRightInd/>
    </w:pPr>
    <w:rPr>
      <w:rFonts w:ascii="Nimbus Roman No9 L" w:eastAsia="DejaVu Sans" w:hAnsi="Nimbus Roman No9 L"/>
      <w:sz w:val="24"/>
      <w:szCs w:val="24"/>
    </w:rPr>
  </w:style>
  <w:style w:type="paragraph" w:styleId="af3">
    <w:name w:val="Signature"/>
    <w:basedOn w:val="a"/>
    <w:link w:val="af4"/>
    <w:autoRedefine/>
    <w:rsid w:val="00230492"/>
    <w:pPr>
      <w:widowControl/>
      <w:tabs>
        <w:tab w:val="left" w:pos="2880"/>
        <w:tab w:val="left" w:pos="3240"/>
      </w:tabs>
      <w:autoSpaceDE/>
      <w:autoSpaceDN/>
      <w:adjustRightInd/>
      <w:spacing w:after="240"/>
    </w:pPr>
    <w:rPr>
      <w:color w:val="000000"/>
      <w:sz w:val="24"/>
      <w:szCs w:val="24"/>
    </w:rPr>
  </w:style>
  <w:style w:type="character" w:customStyle="1" w:styleId="af4">
    <w:name w:val="Подпись Знак"/>
    <w:basedOn w:val="a0"/>
    <w:link w:val="af3"/>
    <w:rsid w:val="00230492"/>
    <w:rPr>
      <w:color w:val="000000"/>
      <w:sz w:val="24"/>
      <w:szCs w:val="24"/>
    </w:rPr>
  </w:style>
  <w:style w:type="paragraph" w:styleId="af5">
    <w:name w:val="List Paragraph"/>
    <w:basedOn w:val="a"/>
    <w:qFormat/>
    <w:rsid w:val="00230492"/>
    <w:pPr>
      <w:widowControl/>
      <w:autoSpaceDE/>
      <w:autoSpaceDN/>
      <w:adjustRightInd/>
      <w:ind w:left="708"/>
    </w:pPr>
    <w:rPr>
      <w:sz w:val="24"/>
    </w:rPr>
  </w:style>
  <w:style w:type="paragraph" w:customStyle="1" w:styleId="ConsPlusNormal">
    <w:name w:val="ConsPlusNormal"/>
    <w:rsid w:val="002304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230492"/>
    <w:pPr>
      <w:spacing w:before="100" w:after="100"/>
    </w:pPr>
    <w:rPr>
      <w:snapToGrid w:val="0"/>
      <w:sz w:val="24"/>
    </w:rPr>
  </w:style>
  <w:style w:type="paragraph" w:customStyle="1" w:styleId="ConsPlusNonformat">
    <w:name w:val="ConsPlusNonformat"/>
    <w:rsid w:val="002304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3049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tabledata">
    <w:name w:val="tabledata"/>
    <w:basedOn w:val="a"/>
    <w:rsid w:val="00230492"/>
    <w:pPr>
      <w:widowControl/>
      <w:autoSpaceDE/>
      <w:autoSpaceDN/>
      <w:adjustRightInd/>
      <w:spacing w:before="30" w:after="30"/>
      <w:ind w:left="150" w:right="150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1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C72E9-F8B2-4E39-8103-74D8B69A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АУ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Александр</dc:creator>
  <cp:lastModifiedBy>glbuh</cp:lastModifiedBy>
  <cp:revision>12</cp:revision>
  <cp:lastPrinted>2018-09-26T08:30:00Z</cp:lastPrinted>
  <dcterms:created xsi:type="dcterms:W3CDTF">2018-09-17T23:01:00Z</dcterms:created>
  <dcterms:modified xsi:type="dcterms:W3CDTF">2018-10-02T06:22:00Z</dcterms:modified>
</cp:coreProperties>
</file>