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1BB3">
      <w:pPr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депутатов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Усть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Погожинского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поселения</w:t>
      </w:r>
    </w:p>
    <w:p w:rsidR="00000000" w:rsidRDefault="00661BB3">
      <w:pPr>
        <w:spacing w:line="276" w:lineRule="auto"/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Дубовского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00000" w:rsidRDefault="00661BB3">
      <w:pPr>
        <w:pBdr>
          <w:bottom w:val="single" w:sz="12" w:space="1" w:color="000000"/>
        </w:pBdr>
        <w:spacing w:after="29" w:line="276" w:lineRule="auto"/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Вол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en-US"/>
        </w:rPr>
        <w:t>гоградской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области</w:t>
      </w:r>
    </w:p>
    <w:p w:rsidR="00000000" w:rsidRDefault="00661BB3">
      <w:pPr>
        <w:spacing w:after="29" w:line="276" w:lineRule="auto"/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146 - 2022</w:t>
      </w:r>
    </w:p>
    <w:p w:rsidR="00000000" w:rsidRDefault="00661BB3">
      <w:pPr>
        <w:keepNext/>
        <w:keepLines/>
        <w:spacing w:after="210" w:line="322" w:lineRule="exact"/>
        <w:rPr>
          <w:rFonts w:cstheme="minorBidi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ноября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2022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:rsidR="00000000" w:rsidRDefault="00661BB3">
      <w:pPr>
        <w:spacing w:after="153" w:line="322" w:lineRule="exac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</w:t>
      </w:r>
      <w:r>
        <w:rPr>
          <w:rFonts w:ascii="Times New Roman" w:hAnsi="Times New Roman" w:cs="Times New Roman"/>
          <w:b/>
          <w:bCs/>
          <w:sz w:val="28"/>
          <w:szCs w:val="28"/>
        </w:rPr>
        <w:t>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автомобильных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границ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населенных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сть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Погожинского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000000" w:rsidRDefault="00661BB3">
      <w:pPr>
        <w:pStyle w:val="3f3f3f3f3f3f3f3f60"/>
        <w:spacing w:before="0" w:after="0"/>
        <w:ind w:left="80" w:right="2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Погожинского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Погожинского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661BB3">
      <w:pPr>
        <w:pStyle w:val="3f3f3f3f3f3f3f3f60"/>
        <w:spacing w:before="0" w:after="0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61BB3">
      <w:pPr>
        <w:pStyle w:val="3f3f3f3f3f3f3f3f60"/>
        <w:spacing w:before="0" w:after="0"/>
        <w:ind w:left="80" w:right="2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Default="00661BB3">
      <w:pPr>
        <w:pStyle w:val="3f3f3f3f3f3f3f3f60"/>
        <w:spacing w:before="0" w:after="0"/>
        <w:ind w:left="80" w:right="2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00000" w:rsidRDefault="00661BB3">
      <w:pPr>
        <w:pStyle w:val="3f3f3f3f3f3f3f3f60"/>
        <w:spacing w:before="0" w:after="0"/>
        <w:ind w:left="80" w:right="2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661BB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jc w:val="both"/>
        <w:rPr>
          <w:rFonts w:cstheme="minorBidi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подлежит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обязательному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обнародованию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сайте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Усть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Погожинского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сети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«Интернет»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</w:p>
    <w:p w:rsidR="00000000" w:rsidRDefault="00661BB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spacing w:line="480" w:lineRule="auto"/>
        <w:jc w:val="both"/>
        <w:rPr>
          <w:rFonts w:cstheme="minorBidi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вступает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силу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момента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подписания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</w:p>
    <w:p w:rsidR="00000000" w:rsidRDefault="00661BB3">
      <w:pPr>
        <w:widowControl w:val="0"/>
        <w:shd w:val="clear" w:color="auto" w:fill="FFFFFF"/>
        <w:tabs>
          <w:tab w:val="left" w:pos="317"/>
        </w:tabs>
        <w:spacing w:line="48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Default="00661BB3">
      <w:pPr>
        <w:rPr>
          <w:rFonts w:cstheme="minorBidi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Погожинского</w:t>
      </w:r>
    </w:p>
    <w:p w:rsidR="00000000" w:rsidRDefault="00661BB3">
      <w:pPr>
        <w:rPr>
          <w:rFonts w:cstheme="minorBidi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         ________________                      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Сулейманов</w:t>
      </w:r>
    </w:p>
    <w:p w:rsidR="00000000" w:rsidRDefault="00661BB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61BB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61BB3">
      <w:pPr>
        <w:rPr>
          <w:rFonts w:cstheme="minorBidi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000000" w:rsidRDefault="00661BB3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Погожинского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661BB3">
      <w:pPr>
        <w:pStyle w:val="ConsPlusNormal"/>
        <w:shd w:val="clear" w:color="auto" w:fill="FFFFFF"/>
        <w:spacing w:line="480" w:lineRule="auto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              ________________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Петрухин</w:t>
      </w:r>
    </w:p>
    <w:p w:rsidR="00000000" w:rsidRDefault="00661BB3">
      <w:pPr>
        <w:pStyle w:val="ConsPlusNormal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333333"/>
          <w:spacing w:val="-5"/>
          <w:szCs w:val="24"/>
        </w:rPr>
      </w:pPr>
    </w:p>
    <w:p w:rsidR="00000000" w:rsidRDefault="00661BB3">
      <w:pPr>
        <w:shd w:val="clear" w:color="auto" w:fill="FFFFFF"/>
        <w:jc w:val="right"/>
        <w:rPr>
          <w:rFonts w:cstheme="minorBidi"/>
        </w:rPr>
      </w:pP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№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1</w:t>
      </w:r>
    </w:p>
    <w:p w:rsidR="00000000" w:rsidRDefault="00661BB3">
      <w:pPr>
        <w:shd w:val="clear" w:color="auto" w:fill="FFFFFF"/>
        <w:jc w:val="right"/>
        <w:rPr>
          <w:rFonts w:cstheme="minorBidi"/>
        </w:rPr>
      </w:pP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решению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Совета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депутатов</w:t>
      </w:r>
    </w:p>
    <w:p w:rsidR="00000000" w:rsidRDefault="00661BB3">
      <w:pPr>
        <w:shd w:val="clear" w:color="auto" w:fill="FFFFFF"/>
        <w:jc w:val="right"/>
        <w:rPr>
          <w:rFonts w:cstheme="minorBidi"/>
        </w:rPr>
      </w:pP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Усть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Погожинского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поселения</w:t>
      </w:r>
    </w:p>
    <w:p w:rsidR="00000000" w:rsidRDefault="00661BB3">
      <w:pPr>
        <w:shd w:val="clear" w:color="auto" w:fill="FFFFFF"/>
        <w:jc w:val="right"/>
        <w:rPr>
          <w:rFonts w:cstheme="minorBidi"/>
        </w:rPr>
      </w:pP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от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24.11.2022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>№</w:t>
      </w:r>
      <w:r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146-2022</w:t>
      </w:r>
    </w:p>
    <w:p w:rsidR="00000000" w:rsidRDefault="00661BB3">
      <w:pPr>
        <w:shd w:val="clear" w:color="auto" w:fill="FFFFFF"/>
        <w:jc w:val="right"/>
        <w:rPr>
          <w:rFonts w:ascii="Times New Roman" w:hAnsi="Times New Roman" w:cs="Times New Roman"/>
          <w:color w:val="333333"/>
          <w:spacing w:val="-5"/>
          <w:sz w:val="28"/>
          <w:szCs w:val="28"/>
        </w:rPr>
      </w:pPr>
    </w:p>
    <w:p w:rsidR="00000000" w:rsidRDefault="00661BB3">
      <w:pPr>
        <w:shd w:val="clear" w:color="auto" w:fill="FFFFFF"/>
        <w:jc w:val="right"/>
        <w:rPr>
          <w:rFonts w:ascii="Times New Roman" w:hAnsi="Times New Roman" w:cs="Times New Roman"/>
          <w:color w:val="333333"/>
          <w:spacing w:val="-5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466"/>
        <w:gridCol w:w="1604"/>
        <w:gridCol w:w="1773"/>
        <w:gridCol w:w="2664"/>
      </w:tblGrid>
      <w:tr w:rsidR="00000000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покрытием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7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Погожинское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000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Семеновка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18208860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1,151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61BB3">
            <w:pPr>
              <w:pStyle w:val="cef1edeee2edeee9f2e5eaf1f2"/>
              <w:widowControl w:val="0"/>
              <w:spacing w:line="276" w:lineRule="auto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18  033,53</w:t>
            </w:r>
          </w:p>
        </w:tc>
      </w:tr>
    </w:tbl>
    <w:p w:rsidR="00000000" w:rsidRDefault="00661BB3">
      <w:pPr>
        <w:widowControl w:val="0"/>
        <w:shd w:val="clear" w:color="auto" w:fill="FFFFFF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61BB3" w:rsidRDefault="00661BB3">
      <w:pPr>
        <w:rPr>
          <w:rFonts w:cstheme="minorBidi"/>
        </w:rPr>
      </w:pPr>
    </w:p>
    <w:sectPr w:rsidR="00661BB3">
      <w:type w:val="continuous"/>
      <w:pgSz w:w="11906" w:h="16838"/>
      <w:pgMar w:top="1158" w:right="1214" w:bottom="2127" w:left="123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B3" w:rsidRDefault="00661BB3">
      <w:r>
        <w:separator/>
      </w:r>
    </w:p>
  </w:endnote>
  <w:endnote w:type="continuationSeparator" w:id="0">
    <w:p w:rsidR="00661BB3" w:rsidRDefault="006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B3" w:rsidRDefault="00661BB3">
      <w:r>
        <w:rPr>
          <w:rFonts w:ascii="Liberation Serif" w:eastAsiaTheme="minorEastAsia" w:cstheme="minorBidi"/>
          <w:color w:val="auto"/>
          <w:kern w:val="0"/>
          <w:lang w:bidi="ar-SA"/>
        </w:rPr>
        <w:separator/>
      </w:r>
    </w:p>
  </w:footnote>
  <w:footnote w:type="continuationSeparator" w:id="0">
    <w:p w:rsidR="00661BB3" w:rsidRDefault="0066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rPr>
        <w:rFonts w:ascii="Times New Roman" w:eastAsia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79"/>
    <w:rsid w:val="00035C79"/>
    <w:rsid w:val="00661BB3"/>
    <w:rsid w:val="007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/>
      <w:color w:val="0066CC"/>
      <w:u w:val="single"/>
    </w:rPr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Georgia" w:eastAsia="Times New Roman" w:cs="Georgia"/>
      <w:sz w:val="18"/>
      <w:szCs w:val="18"/>
    </w:rPr>
  </w:style>
  <w:style w:type="character" w:customStyle="1" w:styleId="c7e0e3eeebeee2eeeab91">
    <w:name w:val="Зc7аe0гe3оeeлebоeeвe2оeeкea №b91_"/>
    <w:basedOn w:val="a0"/>
    <w:uiPriority w:val="99"/>
    <w:rPr>
      <w:rFonts w:ascii="Georgia" w:eastAsia="Times New Roman" w:cs="Georgia"/>
      <w:b/>
      <w:bCs/>
      <w:sz w:val="35"/>
      <w:szCs w:val="35"/>
    </w:rPr>
  </w:style>
  <w:style w:type="character" w:customStyle="1" w:styleId="cef1edeee2edeee9f2e5eaf1f23">
    <w:name w:val="Оceсf1нedоeeвe2нedоeeйe9 тf2еe5кeaсf1тf2 (3)_"/>
    <w:basedOn w:val="a0"/>
    <w:uiPriority w:val="99"/>
    <w:rPr>
      <w:rFonts w:ascii="Georgia" w:eastAsia="Times New Roman" w:cs="Georgia"/>
      <w:b/>
      <w:bCs/>
      <w:sz w:val="18"/>
      <w:szCs w:val="18"/>
    </w:rPr>
  </w:style>
  <w:style w:type="character" w:customStyle="1" w:styleId="cef1edeee2edeee9f2e5eaf1f24">
    <w:name w:val="Оceсf1нedоeeвe2нedоeeйe9 тf2еe5кeaсf1тf2 (4)_"/>
    <w:basedOn w:val="a0"/>
    <w:uiPriority w:val="99"/>
    <w:rPr>
      <w:rFonts w:ascii="Georgia" w:eastAsia="Times New Roman" w:cs="Georgia"/>
      <w:sz w:val="13"/>
      <w:szCs w:val="13"/>
    </w:rPr>
  </w:style>
  <w:style w:type="character" w:customStyle="1" w:styleId="3f3f3f3f3f3f3f3f3f">
    <w:name w:val="ﾏ3f鮏3f�3f3f �3f�3f3f竟3f�3f_"/>
    <w:basedOn w:val="a0"/>
    <w:uiPriority w:val="99"/>
    <w:rPr>
      <w:rFonts w:ascii="Arial Unicode MS" w:eastAsia="Arial Unicode MS" w:cs="Arial Unicode MS"/>
      <w:spacing w:val="-10"/>
      <w:sz w:val="18"/>
      <w:szCs w:val="18"/>
    </w:rPr>
  </w:style>
  <w:style w:type="character" w:customStyle="1" w:styleId="cef1edeee2edeee9f2e5eaf1f25">
    <w:name w:val="Оceсf1нedоeeвe2нedоeeйe9 тf2еe5кeaсf1тf2 (5)_"/>
    <w:basedOn w:val="a0"/>
    <w:uiPriority w:val="99"/>
    <w:rPr>
      <w:rFonts w:ascii="Georgia" w:eastAsia="Times New Roman" w:cs="Georgia"/>
      <w:b/>
      <w:bCs/>
      <w:sz w:val="35"/>
      <w:szCs w:val="35"/>
    </w:rPr>
  </w:style>
  <w:style w:type="character" w:customStyle="1" w:styleId="c7e0e3eeebeee2eeeab912">
    <w:name w:val="Зc7аe0гe3оeeлebоeeвe2оeeкea №b91 (2)_"/>
    <w:basedOn w:val="a0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customStyle="1" w:styleId="3f3f3f3f3f3f3f3f6">
    <w:name w:val="ﾎ3f3f魵3f濵3f�3f3f�3f�3f(6)_"/>
    <w:basedOn w:val="a0"/>
    <w:uiPriority w:val="99"/>
    <w:rPr>
      <w:rFonts w:ascii="Arial Unicode MS" w:eastAsia="Arial Unicode MS" w:cs="Arial Unicode MS"/>
      <w:spacing w:val="-10"/>
      <w:sz w:val="25"/>
      <w:szCs w:val="25"/>
    </w:rPr>
  </w:style>
  <w:style w:type="character" w:customStyle="1" w:styleId="3f3f3f3f3f3f3f3f13">
    <w:name w:val="ﾎ3f3f魵3f濵3f�3f3f�3f�3f(13)_"/>
    <w:basedOn w:val="a0"/>
    <w:uiPriority w:val="99"/>
    <w:rPr>
      <w:rFonts w:ascii="Arial Unicode MS" w:eastAsia="Arial Unicode MS" w:cs="Arial Unicode MS"/>
      <w:b/>
      <w:bCs/>
      <w:spacing w:val="-10"/>
      <w:sz w:val="20"/>
      <w:szCs w:val="20"/>
    </w:rPr>
  </w:style>
  <w:style w:type="character" w:customStyle="1" w:styleId="cef1edeee2edeee9f2e5eaf1f27">
    <w:name w:val="Оceсf1нedоeeвe2нedоeeйe9 тf2еe5кeaсf1тf2 (7)_"/>
    <w:basedOn w:val="a0"/>
    <w:uiPriority w:val="99"/>
    <w:rPr>
      <w:rFonts w:ascii="Times New Roman" w:eastAsia="Times New Roman" w:cs="Times New Roman"/>
      <w:sz w:val="21"/>
      <w:szCs w:val="21"/>
    </w:rPr>
  </w:style>
  <w:style w:type="character" w:customStyle="1" w:styleId="cef1edeee2edeee9f2e5eaf1f210">
    <w:name w:val="Оceсf1нedоeeвe2нedоeeйe9 тf2еe5кeaсf1тf2 (10)_"/>
    <w:basedOn w:val="a0"/>
    <w:uiPriority w:val="99"/>
    <w:rPr>
      <w:rFonts w:ascii="Georgia" w:eastAsia="Times New Roman" w:cs="Georgia"/>
      <w:sz w:val="16"/>
      <w:szCs w:val="16"/>
    </w:rPr>
  </w:style>
  <w:style w:type="character" w:customStyle="1" w:styleId="cef1edeee2edeee9f2e5eaf1f27Georgia">
    <w:name w:val="Оceсf1нedоeeвe2нedоeeйe9 тf2еe5кeaсf1тf2 (7) + Georgia"/>
    <w:aliases w:val="9 pt,Пcfоeeлebуf3жe6иe8рf0нedыfbйe9"/>
    <w:basedOn w:val="cef1edeee2edeee9f2e5eaf1f27"/>
    <w:uiPriority w:val="99"/>
    <w:rPr>
      <w:rFonts w:ascii="Georgia" w:eastAsia="Times New Roman" w:cs="Georgia"/>
      <w:b/>
      <w:bCs/>
      <w:sz w:val="18"/>
      <w:szCs w:val="18"/>
    </w:rPr>
  </w:style>
  <w:style w:type="character" w:customStyle="1" w:styleId="cef1edeee2edeee9f2e5eaf1f28">
    <w:name w:val="Оceсf1нedоeeвe2нedоeeйe9 тf2еe5кeaсf1тf2 (8)_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7ArialUnicodeMS">
    <w:name w:val="ﾎ3f3f魵3f濵3f�3f3f�3f�3f(7) + Arial Unicode MS"/>
    <w:aliases w:val="10 pt,ﾏ3f鸙3f3f頏3f燾3f�3f,ﾈ3f炅3f褞3f籵3f�3f0 pt"/>
    <w:basedOn w:val="cef1edeee2edeee9f2e5eaf1f27"/>
    <w:uiPriority w:val="99"/>
    <w:rPr>
      <w:rFonts w:ascii="Arial Unicode MS" w:eastAsia="Times New Roman" w:cs="Arial Unicode MS"/>
      <w:b/>
      <w:bCs/>
      <w:spacing w:val="-10"/>
      <w:sz w:val="20"/>
      <w:szCs w:val="20"/>
    </w:rPr>
  </w:style>
  <w:style w:type="character" w:customStyle="1" w:styleId="cef1edeee2edeee9f2e5eaf1f230">
    <w:name w:val="Оceсf1нedоeeвe2нedоeeйe9 тf2еe5кeaсf1тf2 (3)"/>
    <w:basedOn w:val="cef1edeee2edeee9f2e5eaf1f23"/>
    <w:uiPriority w:val="99"/>
    <w:rPr>
      <w:rFonts w:ascii="Georgia" w:eastAsia="Times New Roman" w:cs="Georgia"/>
      <w:b/>
      <w:bCs/>
      <w:sz w:val="18"/>
      <w:szCs w:val="18"/>
    </w:rPr>
  </w:style>
  <w:style w:type="character" w:customStyle="1" w:styleId="cef1edeee2edeee9f2e5eaf1f23TimesNewRoman">
    <w:name w:val="Оceсf1нedоeeвe2нedоeeйe9 тf2еe5кeaсf1тf2 (3) + Times New Roman"/>
    <w:aliases w:val="10,5 pt,Нcdеe5 пefоeeлebуf3жe6иe8рf0нedыfbйe9"/>
    <w:basedOn w:val="cef1edeee2edeee9f2e5eaf1f23"/>
    <w:uiPriority w:val="99"/>
    <w:rPr>
      <w:rFonts w:ascii="Times New Roman" w:eastAsia="Times New Roman" w:cs="Times New Roman"/>
      <w:b/>
      <w:bCs/>
      <w:sz w:val="21"/>
      <w:szCs w:val="21"/>
    </w:rPr>
  </w:style>
  <w:style w:type="character" w:customStyle="1" w:styleId="cef1edeee2edeee9f2e5eaf1f211">
    <w:name w:val="Оceсf1нedоeeвe2нedоeeйe9 тf2еe5кeaсf1тf2 (11)_"/>
    <w:basedOn w:val="a0"/>
    <w:uiPriority w:val="99"/>
    <w:rPr>
      <w:rFonts w:ascii="Times New Roman" w:eastAsia="Times New Roman" w:cs="Times New Roman"/>
      <w:sz w:val="8"/>
      <w:szCs w:val="8"/>
    </w:rPr>
  </w:style>
  <w:style w:type="character" w:customStyle="1" w:styleId="cef1edeee2edeee9f2e5eaf1f29">
    <w:name w:val="Оceсf1нedоeeвe2нedоeeйe9 тf2еe5кeaсf1тf2 (9)_"/>
    <w:basedOn w:val="a0"/>
    <w:uiPriority w:val="99"/>
    <w:rPr>
      <w:rFonts w:ascii="Times New Roman" w:eastAsia="Times New Roman" w:cs="Times New Roman"/>
    </w:rPr>
  </w:style>
  <w:style w:type="character" w:customStyle="1" w:styleId="cef1edeee2edeee9f2e5eaf1f212">
    <w:name w:val="Оceсf1нedоeeвe2нedоeeйe9 тf2еe5кeaсf1тf2 (12)_"/>
    <w:basedOn w:val="a0"/>
    <w:uiPriority w:val="99"/>
    <w:rPr>
      <w:rFonts w:ascii="Times New Roman" w:eastAsia="Times New Roman" w:cs="Times New Roman"/>
      <w:sz w:val="8"/>
      <w:szCs w:val="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</w:style>
  <w:style w:type="character" w:customStyle="1" w:styleId="ListLabel1">
    <w:name w:val="ListLabel 1"/>
    <w:uiPriority w:val="99"/>
    <w:rPr>
      <w:rFonts w:ascii="Arial Unicode MS" w:eastAsia="Arial Unicode MS" w:cs="Arial Unicode MS"/>
    </w:rPr>
  </w:style>
  <w:style w:type="character" w:customStyle="1" w:styleId="ListLabel2">
    <w:name w:val="ListLabel 2"/>
    <w:uiPriority w:val="99"/>
    <w:rPr>
      <w:rFonts w:ascii="Arial Unicode MS" w:eastAsia="Arial Unicode MS" w:cs="Arial Unicode MS"/>
    </w:rPr>
  </w:style>
  <w:style w:type="character" w:customStyle="1" w:styleId="ListLabel3">
    <w:name w:val="ListLabel 3"/>
    <w:uiPriority w:val="99"/>
    <w:rPr>
      <w:rFonts w:ascii="Arial Unicode MS" w:eastAsia="Arial Unicode MS" w:cs="Arial Unicode MS"/>
    </w:rPr>
  </w:style>
  <w:style w:type="character" w:customStyle="1" w:styleId="ListLabel4">
    <w:name w:val="ListLabel 4"/>
    <w:uiPriority w:val="99"/>
    <w:rPr>
      <w:rFonts w:ascii="Arial Unicode MS" w:eastAsia="Arial Unicode MS" w:cs="Arial Unicode MS"/>
    </w:rPr>
  </w:style>
  <w:style w:type="character" w:customStyle="1" w:styleId="ListLabel5">
    <w:name w:val="ListLabel 5"/>
    <w:uiPriority w:val="99"/>
    <w:rPr>
      <w:rFonts w:ascii="Arial Unicode MS" w:eastAsia="Arial Unicode MS" w:cs="Arial Unicode MS"/>
    </w:rPr>
  </w:style>
  <w:style w:type="character" w:customStyle="1" w:styleId="ListLabel6">
    <w:name w:val="ListLabel 6"/>
    <w:uiPriority w:val="99"/>
    <w:rPr>
      <w:rFonts w:ascii="Arial Unicode MS" w:eastAsia="Arial Unicode MS" w:cs="Arial Unicode MS"/>
    </w:rPr>
  </w:style>
  <w:style w:type="character" w:customStyle="1" w:styleId="ListLabel7">
    <w:name w:val="ListLabel 7"/>
    <w:uiPriority w:val="99"/>
    <w:rPr>
      <w:rFonts w:ascii="Arial Unicode MS" w:eastAsia="Arial Unicode MS" w:cs="Arial Unicode MS"/>
    </w:rPr>
  </w:style>
  <w:style w:type="character" w:customStyle="1" w:styleId="ListLabel8">
    <w:name w:val="ListLabel 8"/>
    <w:uiPriority w:val="99"/>
    <w:rPr>
      <w:rFonts w:ascii="Arial Unicode MS" w:eastAsia="Arial Unicode MS" w:cs="Arial Unicode MS"/>
    </w:rPr>
  </w:style>
  <w:style w:type="character" w:customStyle="1" w:styleId="ListLabel9">
    <w:name w:val="ListLabel 9"/>
    <w:uiPriority w:val="99"/>
    <w:rPr>
      <w:rFonts w:ascii="Arial Unicode MS" w:eastAsia="Arial Unicode MS" w:cs="Arial Unicode MS"/>
    </w:rPr>
  </w:style>
  <w:style w:type="character" w:customStyle="1" w:styleId="ListLabel10">
    <w:name w:val="ListLabel 10"/>
    <w:uiPriority w:val="99"/>
    <w:rPr>
      <w:rFonts w:ascii="Times New Roman" w:eastAsia="Arial Unicode MS" w:cs="Times New Roman"/>
      <w:sz w:val="28"/>
      <w:szCs w:val="28"/>
    </w:rPr>
  </w:style>
  <w:style w:type="character" w:customStyle="1" w:styleId="ListLabel11">
    <w:name w:val="ListLabel 11"/>
    <w:uiPriority w:val="99"/>
    <w:rPr>
      <w:rFonts w:ascii="Arial Unicode MS" w:eastAsia="Arial Unicode MS" w:cs="Arial Unicode MS"/>
    </w:rPr>
  </w:style>
  <w:style w:type="character" w:customStyle="1" w:styleId="ListLabel12">
    <w:name w:val="ListLabel 12"/>
    <w:uiPriority w:val="99"/>
    <w:rPr>
      <w:rFonts w:ascii="Arial Unicode MS" w:eastAsia="Arial Unicode MS" w:cs="Arial Unicode MS"/>
    </w:rPr>
  </w:style>
  <w:style w:type="character" w:customStyle="1" w:styleId="ListLabel13">
    <w:name w:val="ListLabel 13"/>
    <w:uiPriority w:val="99"/>
    <w:rPr>
      <w:rFonts w:ascii="Arial Unicode MS" w:eastAsia="Arial Unicode MS" w:cs="Arial Unicode MS"/>
    </w:rPr>
  </w:style>
  <w:style w:type="character" w:customStyle="1" w:styleId="ListLabel14">
    <w:name w:val="ListLabel 14"/>
    <w:uiPriority w:val="99"/>
    <w:rPr>
      <w:rFonts w:ascii="Arial Unicode MS" w:eastAsia="Arial Unicode MS" w:cs="Arial Unicode MS"/>
    </w:rPr>
  </w:style>
  <w:style w:type="character" w:customStyle="1" w:styleId="ListLabel15">
    <w:name w:val="ListLabel 15"/>
    <w:uiPriority w:val="99"/>
    <w:rPr>
      <w:rFonts w:ascii="Arial Unicode MS" w:eastAsia="Arial Unicode MS" w:cs="Arial Unicode MS"/>
    </w:rPr>
  </w:style>
  <w:style w:type="character" w:customStyle="1" w:styleId="ListLabel16">
    <w:name w:val="ListLabel 16"/>
    <w:uiPriority w:val="99"/>
    <w:rPr>
      <w:rFonts w:ascii="Arial Unicode MS" w:eastAsia="Arial Unicode MS" w:cs="Arial Unicode MS"/>
    </w:rPr>
  </w:style>
  <w:style w:type="character" w:customStyle="1" w:styleId="ListLabel17">
    <w:name w:val="ListLabel 17"/>
    <w:uiPriority w:val="99"/>
    <w:rPr>
      <w:rFonts w:ascii="Arial Unicode MS" w:eastAsia="Arial Unicode MS" w:cs="Arial Unicode MS"/>
    </w:rPr>
  </w:style>
  <w:style w:type="character" w:customStyle="1" w:styleId="ListLabel18">
    <w:name w:val="ListLabel 18"/>
    <w:uiPriority w:val="99"/>
    <w:rPr>
      <w:rFonts w:ascii="Arial Unicode MS" w:eastAsia="Arial Unicode MS" w:cs="Arial Unicode MS"/>
    </w:rPr>
  </w:style>
  <w:style w:type="character" w:customStyle="1" w:styleId="ListLabel19">
    <w:name w:val="ListLabel 19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20">
    <w:name w:val="ListLabel 20"/>
    <w:uiPriority w:val="99"/>
    <w:rPr>
      <w:rFonts w:ascii="Arial" w:eastAsia="Times New Roman" w:cs="Arial"/>
    </w:rPr>
  </w:style>
  <w:style w:type="character" w:customStyle="1" w:styleId="ListLabel21">
    <w:name w:val="ListLabel 21"/>
    <w:uiPriority w:val="99"/>
    <w:rPr>
      <w:rFonts w:ascii="Arial" w:eastAsia="Times New Roman" w:cs="Aria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ListLabel22">
    <w:name w:val="ListLabel 22"/>
    <w:uiPriority w:val="99"/>
    <w:rPr>
      <w:rFonts w:ascii="Times New Roman" w:eastAsia="Times New Roman" w:cs="Times New Roman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hd w:val="clear" w:color="auto" w:fill="FFFFFF"/>
      <w:spacing w:before="60" w:after="180" w:line="240" w:lineRule="atLeast"/>
    </w:pPr>
    <w:rPr>
      <w:rFonts w:ascii="Arial Unicode MS" w:cs="Arial Unicode MS"/>
      <w:spacing w:val="-10"/>
      <w:sz w:val="18"/>
      <w:szCs w:val="1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7e0e3eeebeee2eeeab910">
    <w:name w:val="Зc7аe0гe3оeeлebоeeвe2оeeкea №b91"/>
    <w:basedOn w:val="a"/>
    <w:uiPriority w:val="99"/>
    <w:pPr>
      <w:shd w:val="clear" w:color="auto" w:fill="FFFFFF"/>
      <w:spacing w:after="60" w:line="240" w:lineRule="atLeast"/>
    </w:pPr>
    <w:rPr>
      <w:rFonts w:ascii="Georgia" w:cs="Georgia"/>
      <w:b/>
      <w:bCs/>
      <w:sz w:val="35"/>
      <w:szCs w:val="35"/>
      <w:lang w:bidi="ar-SA"/>
    </w:r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line="240" w:lineRule="atLeast"/>
    </w:pPr>
    <w:rPr>
      <w:rFonts w:ascii="Georgia" w:cs="Georgia"/>
      <w:sz w:val="18"/>
      <w:szCs w:val="18"/>
      <w:lang w:bidi="ar-SA"/>
    </w:rPr>
  </w:style>
  <w:style w:type="paragraph" w:customStyle="1" w:styleId="cef1edeee2edeee9f2e5eaf1f231">
    <w:name w:val="Оceсf1нedоeeвe2нedоeeйe9 тf2еe5кeaсf1тf2 (3)1"/>
    <w:basedOn w:val="a"/>
    <w:uiPriority w:val="99"/>
    <w:pPr>
      <w:shd w:val="clear" w:color="auto" w:fill="FFFFFF"/>
      <w:spacing w:before="60" w:after="780" w:line="216" w:lineRule="exact"/>
      <w:jc w:val="center"/>
    </w:pPr>
    <w:rPr>
      <w:rFonts w:ascii="Georgia" w:cs="Georgia"/>
      <w:b/>
      <w:bCs/>
      <w:sz w:val="18"/>
      <w:szCs w:val="18"/>
      <w:lang w:bidi="ar-SA"/>
    </w:rPr>
  </w:style>
  <w:style w:type="paragraph" w:customStyle="1" w:styleId="cef1edeee2edeee9f2e5eaf1f240">
    <w:name w:val="Оceсf1нedоeeвe2нedоeeйe9 тf2еe5кeaсf1тf2 (4)"/>
    <w:basedOn w:val="a"/>
    <w:uiPriority w:val="99"/>
    <w:pPr>
      <w:shd w:val="clear" w:color="auto" w:fill="FFFFFF"/>
      <w:spacing w:before="60" w:after="60" w:line="240" w:lineRule="atLeast"/>
    </w:pPr>
    <w:rPr>
      <w:rFonts w:ascii="Georgia" w:cs="Georgia"/>
      <w:sz w:val="13"/>
      <w:szCs w:val="13"/>
      <w:lang w:bidi="ar-SA"/>
    </w:rPr>
  </w:style>
  <w:style w:type="paragraph" w:customStyle="1" w:styleId="3f3f3f3f3f3f3f3f3f0">
    <w:name w:val="ﾏ3f鮏3f�3f3f �3f�3f3f竟3f�3f"/>
    <w:basedOn w:val="a"/>
    <w:uiPriority w:val="99"/>
    <w:pPr>
      <w:shd w:val="clear" w:color="auto" w:fill="FFFFFF"/>
      <w:spacing w:line="240" w:lineRule="atLeast"/>
    </w:pPr>
    <w:rPr>
      <w:rFonts w:ascii="Arial Unicode MS" w:cs="Arial Unicode MS"/>
      <w:spacing w:val="-10"/>
      <w:sz w:val="18"/>
      <w:szCs w:val="18"/>
      <w:lang w:bidi="ar-SA"/>
    </w:rPr>
  </w:style>
  <w:style w:type="paragraph" w:customStyle="1" w:styleId="cef1edeee2edeee9f2e5eaf1f250">
    <w:name w:val="Оceсf1нedоeeвe2нedоeeйe9 тf2еe5кeaсf1тf2 (5)"/>
    <w:basedOn w:val="a"/>
    <w:uiPriority w:val="99"/>
    <w:pPr>
      <w:shd w:val="clear" w:color="auto" w:fill="FFFFFF"/>
      <w:spacing w:after="120" w:line="240" w:lineRule="atLeast"/>
    </w:pPr>
    <w:rPr>
      <w:rFonts w:ascii="Georgia" w:cs="Georgia"/>
      <w:b/>
      <w:bCs/>
      <w:sz w:val="35"/>
      <w:szCs w:val="35"/>
      <w:lang w:bidi="ar-SA"/>
    </w:rPr>
  </w:style>
  <w:style w:type="paragraph" w:customStyle="1" w:styleId="c7e0e3eeebeee2eeeab9120">
    <w:name w:val="Зc7аe0гe3оeeлebоeeвe2оeeкea №b91 (2)"/>
    <w:basedOn w:val="a"/>
    <w:uiPriority w:val="99"/>
    <w:pPr>
      <w:shd w:val="clear" w:color="auto" w:fill="FFFFFF"/>
      <w:spacing w:before="120" w:after="1260" w:line="322" w:lineRule="exact"/>
      <w:jc w:val="center"/>
    </w:pPr>
    <w:rPr>
      <w:b/>
      <w:bCs/>
      <w:sz w:val="28"/>
      <w:szCs w:val="28"/>
      <w:lang w:bidi="ar-SA"/>
    </w:rPr>
  </w:style>
  <w:style w:type="paragraph" w:customStyle="1" w:styleId="3f3f3f3f3f3f3f3f60">
    <w:name w:val="ﾎ3f3f魵3f濵3f�3f3f�3f�3f(6)"/>
    <w:basedOn w:val="a"/>
    <w:uiPriority w:val="99"/>
    <w:pPr>
      <w:shd w:val="clear" w:color="auto" w:fill="FFFFFF"/>
      <w:spacing w:before="300" w:after="300" w:line="240" w:lineRule="atLeast"/>
    </w:pPr>
    <w:rPr>
      <w:rFonts w:ascii="Arial Unicode MS" w:cs="Arial Unicode MS"/>
      <w:spacing w:val="-10"/>
      <w:sz w:val="25"/>
      <w:szCs w:val="25"/>
      <w:lang w:bidi="ar-SA"/>
    </w:rPr>
  </w:style>
  <w:style w:type="paragraph" w:customStyle="1" w:styleId="3f3f3f3f3f3f3f3f130">
    <w:name w:val="ﾎ3f3f魵3f濵3f�3f3f�3f�3f(13)"/>
    <w:basedOn w:val="a"/>
    <w:uiPriority w:val="99"/>
    <w:pPr>
      <w:shd w:val="clear" w:color="auto" w:fill="FFFFFF"/>
      <w:spacing w:after="1020" w:line="230" w:lineRule="exact"/>
      <w:jc w:val="right"/>
    </w:pPr>
    <w:rPr>
      <w:rFonts w:ascii="Arial Unicode MS" w:cs="Arial Unicode MS"/>
      <w:b/>
      <w:bCs/>
      <w:spacing w:val="-10"/>
      <w:sz w:val="20"/>
      <w:szCs w:val="20"/>
      <w:lang w:bidi="ar-SA"/>
    </w:rPr>
  </w:style>
  <w:style w:type="paragraph" w:customStyle="1" w:styleId="cef1edeee2edeee9f2e5eaf1f270">
    <w:name w:val="Оceсf1нedоeeвe2нedоeeйe9 тf2еe5кeaсf1тf2 (7)"/>
    <w:basedOn w:val="a"/>
    <w:uiPriority w:val="99"/>
    <w:pPr>
      <w:shd w:val="clear" w:color="auto" w:fill="FFFFFF"/>
      <w:spacing w:line="264" w:lineRule="exact"/>
      <w:jc w:val="both"/>
    </w:pPr>
    <w:rPr>
      <w:sz w:val="21"/>
      <w:szCs w:val="21"/>
      <w:lang w:bidi="ar-SA"/>
    </w:rPr>
  </w:style>
  <w:style w:type="paragraph" w:customStyle="1" w:styleId="cef1edeee2edeee9f2e5eaf1f2100">
    <w:name w:val="Оceсf1нedоeeвe2нedоeeйe9 тf2еe5кeaсf1тf2 (10)"/>
    <w:basedOn w:val="a"/>
    <w:uiPriority w:val="99"/>
    <w:pPr>
      <w:shd w:val="clear" w:color="auto" w:fill="FFFFFF"/>
      <w:spacing w:line="240" w:lineRule="atLeast"/>
    </w:pPr>
    <w:rPr>
      <w:rFonts w:ascii="Georgia" w:cs="Georgia"/>
      <w:sz w:val="16"/>
      <w:szCs w:val="16"/>
      <w:lang w:bidi="ar-SA"/>
    </w:rPr>
  </w:style>
  <w:style w:type="paragraph" w:customStyle="1" w:styleId="cef1edeee2edeee9f2e5eaf1f280">
    <w:name w:val="Оceсf1нedоeeвe2нedоeeйe9 тf2еe5кeaсf1тf2 (8)"/>
    <w:basedOn w:val="a"/>
    <w:uiPriority w:val="99"/>
    <w:pPr>
      <w:shd w:val="clear" w:color="auto" w:fill="FFFFFF"/>
      <w:spacing w:line="240" w:lineRule="atLeast"/>
    </w:pPr>
    <w:rPr>
      <w:sz w:val="20"/>
      <w:szCs w:val="20"/>
      <w:lang w:bidi="ar-SA"/>
    </w:rPr>
  </w:style>
  <w:style w:type="paragraph" w:customStyle="1" w:styleId="cef1edeee2edeee9f2e5eaf1f2110">
    <w:name w:val="Оceсf1нedоeeвe2нedоeeйe9 тf2еe5кeaсf1тf2 (11)"/>
    <w:basedOn w:val="a"/>
    <w:uiPriority w:val="99"/>
    <w:pPr>
      <w:shd w:val="clear" w:color="auto" w:fill="FFFFFF"/>
      <w:spacing w:line="240" w:lineRule="atLeast"/>
    </w:pPr>
    <w:rPr>
      <w:sz w:val="8"/>
      <w:szCs w:val="8"/>
      <w:lang w:bidi="ar-SA"/>
    </w:rPr>
  </w:style>
  <w:style w:type="paragraph" w:customStyle="1" w:styleId="cef1edeee2edeee9f2e5eaf1f290">
    <w:name w:val="Оceсf1нedоeeвe2нedоeeйe9 тf2еe5кeaсf1тf2 (9)"/>
    <w:basedOn w:val="a"/>
    <w:uiPriority w:val="99"/>
    <w:pPr>
      <w:shd w:val="clear" w:color="auto" w:fill="FFFFFF"/>
      <w:spacing w:line="240" w:lineRule="atLeast"/>
    </w:pPr>
    <w:rPr>
      <w:lang w:bidi="ar-SA"/>
    </w:rPr>
  </w:style>
  <w:style w:type="paragraph" w:customStyle="1" w:styleId="cef1edeee2edeee9f2e5eaf1f2120">
    <w:name w:val="Оceсf1нedоeeвe2нedоeeйe9 тf2еe5кeaсf1тf2 (12)"/>
    <w:basedOn w:val="a"/>
    <w:uiPriority w:val="99"/>
    <w:pPr>
      <w:shd w:val="clear" w:color="auto" w:fill="FFFFFF"/>
      <w:spacing w:line="240" w:lineRule="atLeast"/>
    </w:pPr>
    <w:rPr>
      <w:sz w:val="8"/>
      <w:szCs w:val="8"/>
      <w:lang w:bidi="ar-SA"/>
    </w:r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/>
      <w:color w:val="0066CC"/>
      <w:u w:val="single"/>
    </w:rPr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Georgia" w:eastAsia="Times New Roman" w:cs="Georgia"/>
      <w:sz w:val="18"/>
      <w:szCs w:val="18"/>
    </w:rPr>
  </w:style>
  <w:style w:type="character" w:customStyle="1" w:styleId="c7e0e3eeebeee2eeeab91">
    <w:name w:val="Зc7аe0гe3оeeлebоeeвe2оeeкea №b91_"/>
    <w:basedOn w:val="a0"/>
    <w:uiPriority w:val="99"/>
    <w:rPr>
      <w:rFonts w:ascii="Georgia" w:eastAsia="Times New Roman" w:cs="Georgia"/>
      <w:b/>
      <w:bCs/>
      <w:sz w:val="35"/>
      <w:szCs w:val="35"/>
    </w:rPr>
  </w:style>
  <w:style w:type="character" w:customStyle="1" w:styleId="cef1edeee2edeee9f2e5eaf1f23">
    <w:name w:val="Оceсf1нedоeeвe2нedоeeйe9 тf2еe5кeaсf1тf2 (3)_"/>
    <w:basedOn w:val="a0"/>
    <w:uiPriority w:val="99"/>
    <w:rPr>
      <w:rFonts w:ascii="Georgia" w:eastAsia="Times New Roman" w:cs="Georgia"/>
      <w:b/>
      <w:bCs/>
      <w:sz w:val="18"/>
      <w:szCs w:val="18"/>
    </w:rPr>
  </w:style>
  <w:style w:type="character" w:customStyle="1" w:styleId="cef1edeee2edeee9f2e5eaf1f24">
    <w:name w:val="Оceсf1нedоeeвe2нedоeeйe9 тf2еe5кeaсf1тf2 (4)_"/>
    <w:basedOn w:val="a0"/>
    <w:uiPriority w:val="99"/>
    <w:rPr>
      <w:rFonts w:ascii="Georgia" w:eastAsia="Times New Roman" w:cs="Georgia"/>
      <w:sz w:val="13"/>
      <w:szCs w:val="13"/>
    </w:rPr>
  </w:style>
  <w:style w:type="character" w:customStyle="1" w:styleId="3f3f3f3f3f3f3f3f3f">
    <w:name w:val="ﾏ3f鮏3f�3f3f �3f�3f3f竟3f�3f_"/>
    <w:basedOn w:val="a0"/>
    <w:uiPriority w:val="99"/>
    <w:rPr>
      <w:rFonts w:ascii="Arial Unicode MS" w:eastAsia="Arial Unicode MS" w:cs="Arial Unicode MS"/>
      <w:spacing w:val="-10"/>
      <w:sz w:val="18"/>
      <w:szCs w:val="18"/>
    </w:rPr>
  </w:style>
  <w:style w:type="character" w:customStyle="1" w:styleId="cef1edeee2edeee9f2e5eaf1f25">
    <w:name w:val="Оceсf1нedоeeвe2нedоeeйe9 тf2еe5кeaсf1тf2 (5)_"/>
    <w:basedOn w:val="a0"/>
    <w:uiPriority w:val="99"/>
    <w:rPr>
      <w:rFonts w:ascii="Georgia" w:eastAsia="Times New Roman" w:cs="Georgia"/>
      <w:b/>
      <w:bCs/>
      <w:sz w:val="35"/>
      <w:szCs w:val="35"/>
    </w:rPr>
  </w:style>
  <w:style w:type="character" w:customStyle="1" w:styleId="c7e0e3eeebeee2eeeab912">
    <w:name w:val="Зc7аe0гe3оeeлebоeeвe2оeeкea №b91 (2)_"/>
    <w:basedOn w:val="a0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customStyle="1" w:styleId="3f3f3f3f3f3f3f3f6">
    <w:name w:val="ﾎ3f3f魵3f濵3f�3f3f�3f�3f(6)_"/>
    <w:basedOn w:val="a0"/>
    <w:uiPriority w:val="99"/>
    <w:rPr>
      <w:rFonts w:ascii="Arial Unicode MS" w:eastAsia="Arial Unicode MS" w:cs="Arial Unicode MS"/>
      <w:spacing w:val="-10"/>
      <w:sz w:val="25"/>
      <w:szCs w:val="25"/>
    </w:rPr>
  </w:style>
  <w:style w:type="character" w:customStyle="1" w:styleId="3f3f3f3f3f3f3f3f13">
    <w:name w:val="ﾎ3f3f魵3f濵3f�3f3f�3f�3f(13)_"/>
    <w:basedOn w:val="a0"/>
    <w:uiPriority w:val="99"/>
    <w:rPr>
      <w:rFonts w:ascii="Arial Unicode MS" w:eastAsia="Arial Unicode MS" w:cs="Arial Unicode MS"/>
      <w:b/>
      <w:bCs/>
      <w:spacing w:val="-10"/>
      <w:sz w:val="20"/>
      <w:szCs w:val="20"/>
    </w:rPr>
  </w:style>
  <w:style w:type="character" w:customStyle="1" w:styleId="cef1edeee2edeee9f2e5eaf1f27">
    <w:name w:val="Оceсf1нedоeeвe2нedоeeйe9 тf2еe5кeaсf1тf2 (7)_"/>
    <w:basedOn w:val="a0"/>
    <w:uiPriority w:val="99"/>
    <w:rPr>
      <w:rFonts w:ascii="Times New Roman" w:eastAsia="Times New Roman" w:cs="Times New Roman"/>
      <w:sz w:val="21"/>
      <w:szCs w:val="21"/>
    </w:rPr>
  </w:style>
  <w:style w:type="character" w:customStyle="1" w:styleId="cef1edeee2edeee9f2e5eaf1f210">
    <w:name w:val="Оceсf1нedоeeвe2нedоeeйe9 тf2еe5кeaсf1тf2 (10)_"/>
    <w:basedOn w:val="a0"/>
    <w:uiPriority w:val="99"/>
    <w:rPr>
      <w:rFonts w:ascii="Georgia" w:eastAsia="Times New Roman" w:cs="Georgia"/>
      <w:sz w:val="16"/>
      <w:szCs w:val="16"/>
    </w:rPr>
  </w:style>
  <w:style w:type="character" w:customStyle="1" w:styleId="cef1edeee2edeee9f2e5eaf1f27Georgia">
    <w:name w:val="Оceсf1нedоeeвe2нedоeeйe9 тf2еe5кeaсf1тf2 (7) + Georgia"/>
    <w:aliases w:val="9 pt,Пcfоeeлebуf3жe6иe8рf0нedыfbйe9"/>
    <w:basedOn w:val="cef1edeee2edeee9f2e5eaf1f27"/>
    <w:uiPriority w:val="99"/>
    <w:rPr>
      <w:rFonts w:ascii="Georgia" w:eastAsia="Times New Roman" w:cs="Georgia"/>
      <w:b/>
      <w:bCs/>
      <w:sz w:val="18"/>
      <w:szCs w:val="18"/>
    </w:rPr>
  </w:style>
  <w:style w:type="character" w:customStyle="1" w:styleId="cef1edeee2edeee9f2e5eaf1f28">
    <w:name w:val="Оceсf1нedоeeвe2нedоeeйe9 тf2еe5кeaсf1тf2 (8)_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7ArialUnicodeMS">
    <w:name w:val="ﾎ3f3f魵3f濵3f�3f3f�3f�3f(7) + Arial Unicode MS"/>
    <w:aliases w:val="10 pt,ﾏ3f鸙3f3f頏3f燾3f�3f,ﾈ3f炅3f褞3f籵3f�3f0 pt"/>
    <w:basedOn w:val="cef1edeee2edeee9f2e5eaf1f27"/>
    <w:uiPriority w:val="99"/>
    <w:rPr>
      <w:rFonts w:ascii="Arial Unicode MS" w:eastAsia="Times New Roman" w:cs="Arial Unicode MS"/>
      <w:b/>
      <w:bCs/>
      <w:spacing w:val="-10"/>
      <w:sz w:val="20"/>
      <w:szCs w:val="20"/>
    </w:rPr>
  </w:style>
  <w:style w:type="character" w:customStyle="1" w:styleId="cef1edeee2edeee9f2e5eaf1f230">
    <w:name w:val="Оceсf1нedоeeвe2нedоeeйe9 тf2еe5кeaсf1тf2 (3)"/>
    <w:basedOn w:val="cef1edeee2edeee9f2e5eaf1f23"/>
    <w:uiPriority w:val="99"/>
    <w:rPr>
      <w:rFonts w:ascii="Georgia" w:eastAsia="Times New Roman" w:cs="Georgia"/>
      <w:b/>
      <w:bCs/>
      <w:sz w:val="18"/>
      <w:szCs w:val="18"/>
    </w:rPr>
  </w:style>
  <w:style w:type="character" w:customStyle="1" w:styleId="cef1edeee2edeee9f2e5eaf1f23TimesNewRoman">
    <w:name w:val="Оceсf1нedоeeвe2нedоeeйe9 тf2еe5кeaсf1тf2 (3) + Times New Roman"/>
    <w:aliases w:val="10,5 pt,Нcdеe5 пefоeeлebуf3жe6иe8рf0нedыfbйe9"/>
    <w:basedOn w:val="cef1edeee2edeee9f2e5eaf1f23"/>
    <w:uiPriority w:val="99"/>
    <w:rPr>
      <w:rFonts w:ascii="Times New Roman" w:eastAsia="Times New Roman" w:cs="Times New Roman"/>
      <w:b/>
      <w:bCs/>
      <w:sz w:val="21"/>
      <w:szCs w:val="21"/>
    </w:rPr>
  </w:style>
  <w:style w:type="character" w:customStyle="1" w:styleId="cef1edeee2edeee9f2e5eaf1f211">
    <w:name w:val="Оceсf1нedоeeвe2нedоeeйe9 тf2еe5кeaсf1тf2 (11)_"/>
    <w:basedOn w:val="a0"/>
    <w:uiPriority w:val="99"/>
    <w:rPr>
      <w:rFonts w:ascii="Times New Roman" w:eastAsia="Times New Roman" w:cs="Times New Roman"/>
      <w:sz w:val="8"/>
      <w:szCs w:val="8"/>
    </w:rPr>
  </w:style>
  <w:style w:type="character" w:customStyle="1" w:styleId="cef1edeee2edeee9f2e5eaf1f29">
    <w:name w:val="Оceсf1нedоeeвe2нedоeeйe9 тf2еe5кeaсf1тf2 (9)_"/>
    <w:basedOn w:val="a0"/>
    <w:uiPriority w:val="99"/>
    <w:rPr>
      <w:rFonts w:ascii="Times New Roman" w:eastAsia="Times New Roman" w:cs="Times New Roman"/>
    </w:rPr>
  </w:style>
  <w:style w:type="character" w:customStyle="1" w:styleId="cef1edeee2edeee9f2e5eaf1f212">
    <w:name w:val="Оceсf1нedоeeвe2нedоeeйe9 тf2еe5кeaсf1тf2 (12)_"/>
    <w:basedOn w:val="a0"/>
    <w:uiPriority w:val="99"/>
    <w:rPr>
      <w:rFonts w:ascii="Times New Roman" w:eastAsia="Times New Roman" w:cs="Times New Roman"/>
      <w:sz w:val="8"/>
      <w:szCs w:val="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</w:style>
  <w:style w:type="character" w:customStyle="1" w:styleId="ListLabel1">
    <w:name w:val="ListLabel 1"/>
    <w:uiPriority w:val="99"/>
    <w:rPr>
      <w:rFonts w:ascii="Arial Unicode MS" w:eastAsia="Arial Unicode MS" w:cs="Arial Unicode MS"/>
    </w:rPr>
  </w:style>
  <w:style w:type="character" w:customStyle="1" w:styleId="ListLabel2">
    <w:name w:val="ListLabel 2"/>
    <w:uiPriority w:val="99"/>
    <w:rPr>
      <w:rFonts w:ascii="Arial Unicode MS" w:eastAsia="Arial Unicode MS" w:cs="Arial Unicode MS"/>
    </w:rPr>
  </w:style>
  <w:style w:type="character" w:customStyle="1" w:styleId="ListLabel3">
    <w:name w:val="ListLabel 3"/>
    <w:uiPriority w:val="99"/>
    <w:rPr>
      <w:rFonts w:ascii="Arial Unicode MS" w:eastAsia="Arial Unicode MS" w:cs="Arial Unicode MS"/>
    </w:rPr>
  </w:style>
  <w:style w:type="character" w:customStyle="1" w:styleId="ListLabel4">
    <w:name w:val="ListLabel 4"/>
    <w:uiPriority w:val="99"/>
    <w:rPr>
      <w:rFonts w:ascii="Arial Unicode MS" w:eastAsia="Arial Unicode MS" w:cs="Arial Unicode MS"/>
    </w:rPr>
  </w:style>
  <w:style w:type="character" w:customStyle="1" w:styleId="ListLabel5">
    <w:name w:val="ListLabel 5"/>
    <w:uiPriority w:val="99"/>
    <w:rPr>
      <w:rFonts w:ascii="Arial Unicode MS" w:eastAsia="Arial Unicode MS" w:cs="Arial Unicode MS"/>
    </w:rPr>
  </w:style>
  <w:style w:type="character" w:customStyle="1" w:styleId="ListLabel6">
    <w:name w:val="ListLabel 6"/>
    <w:uiPriority w:val="99"/>
    <w:rPr>
      <w:rFonts w:ascii="Arial Unicode MS" w:eastAsia="Arial Unicode MS" w:cs="Arial Unicode MS"/>
    </w:rPr>
  </w:style>
  <w:style w:type="character" w:customStyle="1" w:styleId="ListLabel7">
    <w:name w:val="ListLabel 7"/>
    <w:uiPriority w:val="99"/>
    <w:rPr>
      <w:rFonts w:ascii="Arial Unicode MS" w:eastAsia="Arial Unicode MS" w:cs="Arial Unicode MS"/>
    </w:rPr>
  </w:style>
  <w:style w:type="character" w:customStyle="1" w:styleId="ListLabel8">
    <w:name w:val="ListLabel 8"/>
    <w:uiPriority w:val="99"/>
    <w:rPr>
      <w:rFonts w:ascii="Arial Unicode MS" w:eastAsia="Arial Unicode MS" w:cs="Arial Unicode MS"/>
    </w:rPr>
  </w:style>
  <w:style w:type="character" w:customStyle="1" w:styleId="ListLabel9">
    <w:name w:val="ListLabel 9"/>
    <w:uiPriority w:val="99"/>
    <w:rPr>
      <w:rFonts w:ascii="Arial Unicode MS" w:eastAsia="Arial Unicode MS" w:cs="Arial Unicode MS"/>
    </w:rPr>
  </w:style>
  <w:style w:type="character" w:customStyle="1" w:styleId="ListLabel10">
    <w:name w:val="ListLabel 10"/>
    <w:uiPriority w:val="99"/>
    <w:rPr>
      <w:rFonts w:ascii="Times New Roman" w:eastAsia="Arial Unicode MS" w:cs="Times New Roman"/>
      <w:sz w:val="28"/>
      <w:szCs w:val="28"/>
    </w:rPr>
  </w:style>
  <w:style w:type="character" w:customStyle="1" w:styleId="ListLabel11">
    <w:name w:val="ListLabel 11"/>
    <w:uiPriority w:val="99"/>
    <w:rPr>
      <w:rFonts w:ascii="Arial Unicode MS" w:eastAsia="Arial Unicode MS" w:cs="Arial Unicode MS"/>
    </w:rPr>
  </w:style>
  <w:style w:type="character" w:customStyle="1" w:styleId="ListLabel12">
    <w:name w:val="ListLabel 12"/>
    <w:uiPriority w:val="99"/>
    <w:rPr>
      <w:rFonts w:ascii="Arial Unicode MS" w:eastAsia="Arial Unicode MS" w:cs="Arial Unicode MS"/>
    </w:rPr>
  </w:style>
  <w:style w:type="character" w:customStyle="1" w:styleId="ListLabel13">
    <w:name w:val="ListLabel 13"/>
    <w:uiPriority w:val="99"/>
    <w:rPr>
      <w:rFonts w:ascii="Arial Unicode MS" w:eastAsia="Arial Unicode MS" w:cs="Arial Unicode MS"/>
    </w:rPr>
  </w:style>
  <w:style w:type="character" w:customStyle="1" w:styleId="ListLabel14">
    <w:name w:val="ListLabel 14"/>
    <w:uiPriority w:val="99"/>
    <w:rPr>
      <w:rFonts w:ascii="Arial Unicode MS" w:eastAsia="Arial Unicode MS" w:cs="Arial Unicode MS"/>
    </w:rPr>
  </w:style>
  <w:style w:type="character" w:customStyle="1" w:styleId="ListLabel15">
    <w:name w:val="ListLabel 15"/>
    <w:uiPriority w:val="99"/>
    <w:rPr>
      <w:rFonts w:ascii="Arial Unicode MS" w:eastAsia="Arial Unicode MS" w:cs="Arial Unicode MS"/>
    </w:rPr>
  </w:style>
  <w:style w:type="character" w:customStyle="1" w:styleId="ListLabel16">
    <w:name w:val="ListLabel 16"/>
    <w:uiPriority w:val="99"/>
    <w:rPr>
      <w:rFonts w:ascii="Arial Unicode MS" w:eastAsia="Arial Unicode MS" w:cs="Arial Unicode MS"/>
    </w:rPr>
  </w:style>
  <w:style w:type="character" w:customStyle="1" w:styleId="ListLabel17">
    <w:name w:val="ListLabel 17"/>
    <w:uiPriority w:val="99"/>
    <w:rPr>
      <w:rFonts w:ascii="Arial Unicode MS" w:eastAsia="Arial Unicode MS" w:cs="Arial Unicode MS"/>
    </w:rPr>
  </w:style>
  <w:style w:type="character" w:customStyle="1" w:styleId="ListLabel18">
    <w:name w:val="ListLabel 18"/>
    <w:uiPriority w:val="99"/>
    <w:rPr>
      <w:rFonts w:ascii="Arial Unicode MS" w:eastAsia="Arial Unicode MS" w:cs="Arial Unicode MS"/>
    </w:rPr>
  </w:style>
  <w:style w:type="character" w:customStyle="1" w:styleId="ListLabel19">
    <w:name w:val="ListLabel 19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20">
    <w:name w:val="ListLabel 20"/>
    <w:uiPriority w:val="99"/>
    <w:rPr>
      <w:rFonts w:ascii="Arial" w:eastAsia="Times New Roman" w:cs="Arial"/>
    </w:rPr>
  </w:style>
  <w:style w:type="character" w:customStyle="1" w:styleId="ListLabel21">
    <w:name w:val="ListLabel 21"/>
    <w:uiPriority w:val="99"/>
    <w:rPr>
      <w:rFonts w:ascii="Arial" w:eastAsia="Times New Roman" w:cs="Aria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ListLabel22">
    <w:name w:val="ListLabel 22"/>
    <w:uiPriority w:val="99"/>
    <w:rPr>
      <w:rFonts w:ascii="Times New Roman" w:eastAsia="Times New Roman" w:cs="Times New Roman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hd w:val="clear" w:color="auto" w:fill="FFFFFF"/>
      <w:spacing w:before="60" w:after="180" w:line="240" w:lineRule="atLeast"/>
    </w:pPr>
    <w:rPr>
      <w:rFonts w:ascii="Arial Unicode MS" w:cs="Arial Unicode MS"/>
      <w:spacing w:val="-10"/>
      <w:sz w:val="18"/>
      <w:szCs w:val="1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7e0e3eeebeee2eeeab910">
    <w:name w:val="Зc7аe0гe3оeeлebоeeвe2оeeкea №b91"/>
    <w:basedOn w:val="a"/>
    <w:uiPriority w:val="99"/>
    <w:pPr>
      <w:shd w:val="clear" w:color="auto" w:fill="FFFFFF"/>
      <w:spacing w:after="60" w:line="240" w:lineRule="atLeast"/>
    </w:pPr>
    <w:rPr>
      <w:rFonts w:ascii="Georgia" w:cs="Georgia"/>
      <w:b/>
      <w:bCs/>
      <w:sz w:val="35"/>
      <w:szCs w:val="35"/>
      <w:lang w:bidi="ar-SA"/>
    </w:r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line="240" w:lineRule="atLeast"/>
    </w:pPr>
    <w:rPr>
      <w:rFonts w:ascii="Georgia" w:cs="Georgia"/>
      <w:sz w:val="18"/>
      <w:szCs w:val="18"/>
      <w:lang w:bidi="ar-SA"/>
    </w:rPr>
  </w:style>
  <w:style w:type="paragraph" w:customStyle="1" w:styleId="cef1edeee2edeee9f2e5eaf1f231">
    <w:name w:val="Оceсf1нedоeeвe2нedоeeйe9 тf2еe5кeaсf1тf2 (3)1"/>
    <w:basedOn w:val="a"/>
    <w:uiPriority w:val="99"/>
    <w:pPr>
      <w:shd w:val="clear" w:color="auto" w:fill="FFFFFF"/>
      <w:spacing w:before="60" w:after="780" w:line="216" w:lineRule="exact"/>
      <w:jc w:val="center"/>
    </w:pPr>
    <w:rPr>
      <w:rFonts w:ascii="Georgia" w:cs="Georgia"/>
      <w:b/>
      <w:bCs/>
      <w:sz w:val="18"/>
      <w:szCs w:val="18"/>
      <w:lang w:bidi="ar-SA"/>
    </w:rPr>
  </w:style>
  <w:style w:type="paragraph" w:customStyle="1" w:styleId="cef1edeee2edeee9f2e5eaf1f240">
    <w:name w:val="Оceсf1нedоeeвe2нedоeeйe9 тf2еe5кeaсf1тf2 (4)"/>
    <w:basedOn w:val="a"/>
    <w:uiPriority w:val="99"/>
    <w:pPr>
      <w:shd w:val="clear" w:color="auto" w:fill="FFFFFF"/>
      <w:spacing w:before="60" w:after="60" w:line="240" w:lineRule="atLeast"/>
    </w:pPr>
    <w:rPr>
      <w:rFonts w:ascii="Georgia" w:cs="Georgia"/>
      <w:sz w:val="13"/>
      <w:szCs w:val="13"/>
      <w:lang w:bidi="ar-SA"/>
    </w:rPr>
  </w:style>
  <w:style w:type="paragraph" w:customStyle="1" w:styleId="3f3f3f3f3f3f3f3f3f0">
    <w:name w:val="ﾏ3f鮏3f�3f3f �3f�3f3f竟3f�3f"/>
    <w:basedOn w:val="a"/>
    <w:uiPriority w:val="99"/>
    <w:pPr>
      <w:shd w:val="clear" w:color="auto" w:fill="FFFFFF"/>
      <w:spacing w:line="240" w:lineRule="atLeast"/>
    </w:pPr>
    <w:rPr>
      <w:rFonts w:ascii="Arial Unicode MS" w:cs="Arial Unicode MS"/>
      <w:spacing w:val="-10"/>
      <w:sz w:val="18"/>
      <w:szCs w:val="18"/>
      <w:lang w:bidi="ar-SA"/>
    </w:rPr>
  </w:style>
  <w:style w:type="paragraph" w:customStyle="1" w:styleId="cef1edeee2edeee9f2e5eaf1f250">
    <w:name w:val="Оceсf1нedоeeвe2нedоeeйe9 тf2еe5кeaсf1тf2 (5)"/>
    <w:basedOn w:val="a"/>
    <w:uiPriority w:val="99"/>
    <w:pPr>
      <w:shd w:val="clear" w:color="auto" w:fill="FFFFFF"/>
      <w:spacing w:after="120" w:line="240" w:lineRule="atLeast"/>
    </w:pPr>
    <w:rPr>
      <w:rFonts w:ascii="Georgia" w:cs="Georgia"/>
      <w:b/>
      <w:bCs/>
      <w:sz w:val="35"/>
      <w:szCs w:val="35"/>
      <w:lang w:bidi="ar-SA"/>
    </w:rPr>
  </w:style>
  <w:style w:type="paragraph" w:customStyle="1" w:styleId="c7e0e3eeebeee2eeeab9120">
    <w:name w:val="Зc7аe0гe3оeeлebоeeвe2оeeкea №b91 (2)"/>
    <w:basedOn w:val="a"/>
    <w:uiPriority w:val="99"/>
    <w:pPr>
      <w:shd w:val="clear" w:color="auto" w:fill="FFFFFF"/>
      <w:spacing w:before="120" w:after="1260" w:line="322" w:lineRule="exact"/>
      <w:jc w:val="center"/>
    </w:pPr>
    <w:rPr>
      <w:b/>
      <w:bCs/>
      <w:sz w:val="28"/>
      <w:szCs w:val="28"/>
      <w:lang w:bidi="ar-SA"/>
    </w:rPr>
  </w:style>
  <w:style w:type="paragraph" w:customStyle="1" w:styleId="3f3f3f3f3f3f3f3f60">
    <w:name w:val="ﾎ3f3f魵3f濵3f�3f3f�3f�3f(6)"/>
    <w:basedOn w:val="a"/>
    <w:uiPriority w:val="99"/>
    <w:pPr>
      <w:shd w:val="clear" w:color="auto" w:fill="FFFFFF"/>
      <w:spacing w:before="300" w:after="300" w:line="240" w:lineRule="atLeast"/>
    </w:pPr>
    <w:rPr>
      <w:rFonts w:ascii="Arial Unicode MS" w:cs="Arial Unicode MS"/>
      <w:spacing w:val="-10"/>
      <w:sz w:val="25"/>
      <w:szCs w:val="25"/>
      <w:lang w:bidi="ar-SA"/>
    </w:rPr>
  </w:style>
  <w:style w:type="paragraph" w:customStyle="1" w:styleId="3f3f3f3f3f3f3f3f130">
    <w:name w:val="ﾎ3f3f魵3f濵3f�3f3f�3f�3f(13)"/>
    <w:basedOn w:val="a"/>
    <w:uiPriority w:val="99"/>
    <w:pPr>
      <w:shd w:val="clear" w:color="auto" w:fill="FFFFFF"/>
      <w:spacing w:after="1020" w:line="230" w:lineRule="exact"/>
      <w:jc w:val="right"/>
    </w:pPr>
    <w:rPr>
      <w:rFonts w:ascii="Arial Unicode MS" w:cs="Arial Unicode MS"/>
      <w:b/>
      <w:bCs/>
      <w:spacing w:val="-10"/>
      <w:sz w:val="20"/>
      <w:szCs w:val="20"/>
      <w:lang w:bidi="ar-SA"/>
    </w:rPr>
  </w:style>
  <w:style w:type="paragraph" w:customStyle="1" w:styleId="cef1edeee2edeee9f2e5eaf1f270">
    <w:name w:val="Оceсf1нedоeeвe2нedоeeйe9 тf2еe5кeaсf1тf2 (7)"/>
    <w:basedOn w:val="a"/>
    <w:uiPriority w:val="99"/>
    <w:pPr>
      <w:shd w:val="clear" w:color="auto" w:fill="FFFFFF"/>
      <w:spacing w:line="264" w:lineRule="exact"/>
      <w:jc w:val="both"/>
    </w:pPr>
    <w:rPr>
      <w:sz w:val="21"/>
      <w:szCs w:val="21"/>
      <w:lang w:bidi="ar-SA"/>
    </w:rPr>
  </w:style>
  <w:style w:type="paragraph" w:customStyle="1" w:styleId="cef1edeee2edeee9f2e5eaf1f2100">
    <w:name w:val="Оceсf1нedоeeвe2нedоeeйe9 тf2еe5кeaсf1тf2 (10)"/>
    <w:basedOn w:val="a"/>
    <w:uiPriority w:val="99"/>
    <w:pPr>
      <w:shd w:val="clear" w:color="auto" w:fill="FFFFFF"/>
      <w:spacing w:line="240" w:lineRule="atLeast"/>
    </w:pPr>
    <w:rPr>
      <w:rFonts w:ascii="Georgia" w:cs="Georgia"/>
      <w:sz w:val="16"/>
      <w:szCs w:val="16"/>
      <w:lang w:bidi="ar-SA"/>
    </w:rPr>
  </w:style>
  <w:style w:type="paragraph" w:customStyle="1" w:styleId="cef1edeee2edeee9f2e5eaf1f280">
    <w:name w:val="Оceсf1нedоeeвe2нedоeeйe9 тf2еe5кeaсf1тf2 (8)"/>
    <w:basedOn w:val="a"/>
    <w:uiPriority w:val="99"/>
    <w:pPr>
      <w:shd w:val="clear" w:color="auto" w:fill="FFFFFF"/>
      <w:spacing w:line="240" w:lineRule="atLeast"/>
    </w:pPr>
    <w:rPr>
      <w:sz w:val="20"/>
      <w:szCs w:val="20"/>
      <w:lang w:bidi="ar-SA"/>
    </w:rPr>
  </w:style>
  <w:style w:type="paragraph" w:customStyle="1" w:styleId="cef1edeee2edeee9f2e5eaf1f2110">
    <w:name w:val="Оceсf1нedоeeвe2нedоeeйe9 тf2еe5кeaсf1тf2 (11)"/>
    <w:basedOn w:val="a"/>
    <w:uiPriority w:val="99"/>
    <w:pPr>
      <w:shd w:val="clear" w:color="auto" w:fill="FFFFFF"/>
      <w:spacing w:line="240" w:lineRule="atLeast"/>
    </w:pPr>
    <w:rPr>
      <w:sz w:val="8"/>
      <w:szCs w:val="8"/>
      <w:lang w:bidi="ar-SA"/>
    </w:rPr>
  </w:style>
  <w:style w:type="paragraph" w:customStyle="1" w:styleId="cef1edeee2edeee9f2e5eaf1f290">
    <w:name w:val="Оceсf1нedоeeвe2нedоeeйe9 тf2еe5кeaсf1тf2 (9)"/>
    <w:basedOn w:val="a"/>
    <w:uiPriority w:val="99"/>
    <w:pPr>
      <w:shd w:val="clear" w:color="auto" w:fill="FFFFFF"/>
      <w:spacing w:line="240" w:lineRule="atLeast"/>
    </w:pPr>
    <w:rPr>
      <w:lang w:bidi="ar-SA"/>
    </w:rPr>
  </w:style>
  <w:style w:type="paragraph" w:customStyle="1" w:styleId="cef1edeee2edeee9f2e5eaf1f2120">
    <w:name w:val="Оceсf1нedоeeвe2нedоeeйe9 тf2еe5кeaсf1тf2 (12)"/>
    <w:basedOn w:val="a"/>
    <w:uiPriority w:val="99"/>
    <w:pPr>
      <w:shd w:val="clear" w:color="auto" w:fill="FFFFFF"/>
      <w:spacing w:line="240" w:lineRule="atLeast"/>
    </w:pPr>
    <w:rPr>
      <w:sz w:val="8"/>
      <w:szCs w:val="8"/>
      <w:lang w:bidi="ar-SA"/>
    </w:r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Logon</cp:lastModifiedBy>
  <cp:revision>2</cp:revision>
  <cp:lastPrinted>2022-11-25T06:30:00Z</cp:lastPrinted>
  <dcterms:created xsi:type="dcterms:W3CDTF">2022-12-20T13:02:00Z</dcterms:created>
  <dcterms:modified xsi:type="dcterms:W3CDTF">2022-12-20T13:02:00Z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